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07" w:rsidRPr="00D16507" w:rsidRDefault="00D16507" w:rsidP="00D16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16507" w:rsidRPr="00D16507" w:rsidRDefault="00D16507" w:rsidP="00D16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16507" w:rsidRPr="00D16507" w:rsidRDefault="00D16507" w:rsidP="00D16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16507" w:rsidRPr="00D16507" w:rsidRDefault="00D16507" w:rsidP="00D16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C3A03" w:rsidRDefault="009E545E" w:rsidP="008C3A0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545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DD23F1F" wp14:editId="15CC6447">
            <wp:extent cx="5940425" cy="8145145"/>
            <wp:effectExtent l="0" t="0" r="3175" b="8255"/>
            <wp:docPr id="1" name="Рисунок 1" descr="F:\сканы раб программы\Грамота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раб программы\Грамота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A03" w:rsidRPr="00637B4F" w:rsidRDefault="00310474" w:rsidP="008C3A0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33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1.Планируемые результаты освоения учебного предмета, курса.</w:t>
      </w:r>
      <w:r w:rsidR="008C3A03" w:rsidRPr="008C3A03">
        <w:rPr>
          <w:rFonts w:ascii="Times New Roman" w:eastAsia="PragmaticaCondC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8C3A03" w:rsidRPr="008C3A03">
        <w:rPr>
          <w:rFonts w:ascii="Times New Roman" w:eastAsia="PragmaticaCondC" w:hAnsi="Times New Roman" w:cs="Times New Roman"/>
          <w:b/>
          <w:bCs/>
          <w:kern w:val="1"/>
          <w:sz w:val="24"/>
          <w:szCs w:val="24"/>
          <w:lang w:eastAsia="hi-IN" w:bidi="hi-IN"/>
        </w:rPr>
        <w:t>Личностные результаты</w:t>
      </w:r>
      <w:r w:rsidR="008C3A03" w:rsidRPr="008C3A03">
        <w:rPr>
          <w:rFonts w:ascii="Times New Roman" w:eastAsia="PragmaticaCondC" w:hAnsi="Times New Roman" w:cs="Times New Roman"/>
          <w:bCs/>
          <w:kern w:val="1"/>
          <w:sz w:val="24"/>
          <w:szCs w:val="24"/>
          <w:lang w:eastAsia="hi-IN" w:bidi="hi-IN"/>
        </w:rPr>
        <w:t>:</w:t>
      </w:r>
      <w:r w:rsidR="008C3A03" w:rsidRPr="008C3A03">
        <w:rPr>
          <w:rFonts w:ascii="Times New Roman" w:eastAsia="Microsoft Sans Serif" w:hAnsi="Times New Roman" w:cs="Times New Roman"/>
          <w:b/>
          <w:sz w:val="24"/>
          <w:szCs w:val="24"/>
        </w:rPr>
        <w:t xml:space="preserve"> </w:t>
      </w:r>
    </w:p>
    <w:p w:rsidR="008C3A03" w:rsidRPr="008C3A03" w:rsidRDefault="008C3A03" w:rsidP="008C3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3A03">
        <w:rPr>
          <w:rFonts w:ascii="Times New Roman" w:eastAsia="Times New Roman" w:hAnsi="Times New Roman" w:cs="Times New Roman"/>
          <w:sz w:val="24"/>
          <w:szCs w:val="28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:rsidR="008C3A03" w:rsidRPr="008C3A03" w:rsidRDefault="008C3A03" w:rsidP="008C3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3A03">
        <w:rPr>
          <w:rFonts w:ascii="Times New Roman" w:eastAsia="Times New Roman" w:hAnsi="Times New Roman" w:cs="Times New Roman"/>
          <w:sz w:val="24"/>
          <w:szCs w:val="28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8C3A03" w:rsidRPr="008C3A03" w:rsidRDefault="008C3A03" w:rsidP="008C3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3A03">
        <w:rPr>
          <w:rFonts w:ascii="Times New Roman" w:eastAsia="Times New Roman" w:hAnsi="Times New Roman" w:cs="Times New Roman"/>
          <w:sz w:val="24"/>
          <w:szCs w:val="28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8C3A03">
        <w:rPr>
          <w:rFonts w:ascii="Times New Roman" w:eastAsia="Times New Roman" w:hAnsi="Times New Roman" w:cs="Times New Roman"/>
          <w:sz w:val="24"/>
          <w:szCs w:val="28"/>
        </w:rPr>
        <w:t>потребительстве</w:t>
      </w:r>
      <w:proofErr w:type="spellEnd"/>
      <w:r w:rsidRPr="008C3A03">
        <w:rPr>
          <w:rFonts w:ascii="Times New Roman" w:eastAsia="Times New Roman" w:hAnsi="Times New Roman" w:cs="Times New Roman"/>
          <w:sz w:val="24"/>
          <w:szCs w:val="28"/>
        </w:rPr>
        <w:t xml:space="preserve">; </w:t>
      </w:r>
    </w:p>
    <w:p w:rsidR="008C3A03" w:rsidRPr="008C3A03" w:rsidRDefault="008C3A03" w:rsidP="008C3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3A03">
        <w:rPr>
          <w:rFonts w:ascii="Times New Roman" w:eastAsia="Times New Roman" w:hAnsi="Times New Roman" w:cs="Times New Roman"/>
          <w:sz w:val="24"/>
          <w:szCs w:val="28"/>
        </w:rPr>
        <w:t xml:space="preserve">4. </w:t>
      </w:r>
      <w:proofErr w:type="spellStart"/>
      <w:r w:rsidRPr="008C3A03">
        <w:rPr>
          <w:rFonts w:ascii="Times New Roman" w:eastAsia="Times New Roman" w:hAnsi="Times New Roman" w:cs="Times New Roman"/>
          <w:sz w:val="24"/>
          <w:szCs w:val="28"/>
        </w:rPr>
        <w:t>Сформированность</w:t>
      </w:r>
      <w:proofErr w:type="spellEnd"/>
      <w:r w:rsidRPr="008C3A03">
        <w:rPr>
          <w:rFonts w:ascii="Times New Roman" w:eastAsia="Times New Roman" w:hAnsi="Times New Roman" w:cs="Times New Roman"/>
          <w:sz w:val="24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8C3A03" w:rsidRPr="008C3A03" w:rsidRDefault="008C3A03" w:rsidP="008C3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3A03">
        <w:rPr>
          <w:rFonts w:ascii="Times New Roman" w:eastAsia="Times New Roman" w:hAnsi="Times New Roman" w:cs="Times New Roman"/>
          <w:sz w:val="24"/>
          <w:szCs w:val="28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</w:p>
    <w:p w:rsidR="00310474" w:rsidRPr="00B14C00" w:rsidRDefault="00310474" w:rsidP="008C3A03">
      <w:pPr>
        <w:pStyle w:val="a8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14C00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B14C00">
        <w:rPr>
          <w:rFonts w:ascii="Times New Roman" w:hAnsi="Times New Roman" w:cs="Times New Roman"/>
          <w:b/>
          <w:sz w:val="24"/>
          <w:szCs w:val="24"/>
        </w:rPr>
        <w:t xml:space="preserve">  результатами</w:t>
      </w:r>
      <w:r w:rsidRPr="00B14C00">
        <w:rPr>
          <w:rFonts w:ascii="Times New Roman" w:hAnsi="Times New Roman" w:cs="Times New Roman"/>
          <w:sz w:val="24"/>
          <w:szCs w:val="24"/>
        </w:rPr>
        <w:t xml:space="preserve">  изучения  обществознания  являются:</w:t>
      </w:r>
    </w:p>
    <w:p w:rsidR="00310474" w:rsidRPr="00B14C00" w:rsidRDefault="00310474" w:rsidP="008C3A03">
      <w:pPr>
        <w:pStyle w:val="a8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4C00">
        <w:rPr>
          <w:rFonts w:ascii="Times New Roman" w:hAnsi="Times New Roman" w:cs="Times New Roman"/>
          <w:sz w:val="24"/>
          <w:szCs w:val="24"/>
          <w:highlight w:val="white"/>
        </w:rPr>
        <w:t>- умение сознательно организовывать свою познавательную деятельность (от постановки цели до получения и оценки результата);</w:t>
      </w:r>
    </w:p>
    <w:p w:rsidR="00310474" w:rsidRPr="00B14C00" w:rsidRDefault="00310474" w:rsidP="008C3A03">
      <w:pPr>
        <w:pStyle w:val="a8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4C00">
        <w:rPr>
          <w:rFonts w:ascii="Times New Roman" w:hAnsi="Times New Roman" w:cs="Times New Roman"/>
          <w:sz w:val="24"/>
          <w:szCs w:val="24"/>
          <w:highlight w:val="white"/>
        </w:rPr>
        <w:t>- умение объ</w:t>
      </w:r>
      <w:r w:rsidRPr="00B14C00">
        <w:rPr>
          <w:rFonts w:ascii="Times New Roman" w:hAnsi="Times New Roman" w:cs="Times New Roman"/>
          <w:sz w:val="24"/>
          <w:szCs w:val="24"/>
        </w:rPr>
        <w:t>яснять явления и процессы социальной действительности с научных позиций, а также рассматривать их комплексно в контексте сложившихся реалий и возможных перспектив;</w:t>
      </w:r>
    </w:p>
    <w:p w:rsidR="00310474" w:rsidRPr="00B14C00" w:rsidRDefault="00310474" w:rsidP="008C3A03">
      <w:pPr>
        <w:pStyle w:val="a8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4C00">
        <w:rPr>
          <w:rFonts w:ascii="Times New Roman" w:hAnsi="Times New Roman" w:cs="Times New Roman"/>
          <w:sz w:val="24"/>
          <w:szCs w:val="24"/>
        </w:rPr>
        <w:t>- 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310474" w:rsidRPr="00B14C00" w:rsidRDefault="00310474" w:rsidP="00B14C00">
      <w:pPr>
        <w:pStyle w:val="a8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4C00">
        <w:rPr>
          <w:rFonts w:ascii="Times New Roman" w:hAnsi="Times New Roman" w:cs="Times New Roman"/>
          <w:sz w:val="24"/>
          <w:szCs w:val="24"/>
        </w:rPr>
        <w:t xml:space="preserve">- овладение различными видами публичных выступлений (высказывания, монолог, дискуссия) и </w:t>
      </w:r>
      <w:proofErr w:type="gramStart"/>
      <w:r w:rsidRPr="00B14C00">
        <w:rPr>
          <w:rFonts w:ascii="Times New Roman" w:hAnsi="Times New Roman" w:cs="Times New Roman"/>
          <w:sz w:val="24"/>
          <w:szCs w:val="24"/>
        </w:rPr>
        <w:t>следовании</w:t>
      </w:r>
      <w:proofErr w:type="gramEnd"/>
      <w:r w:rsidRPr="00B14C00">
        <w:rPr>
          <w:rFonts w:ascii="Times New Roman" w:hAnsi="Times New Roman" w:cs="Times New Roman"/>
          <w:sz w:val="24"/>
          <w:szCs w:val="24"/>
        </w:rPr>
        <w:t xml:space="preserve"> этическим нормам и правилам ведения диалога;</w:t>
      </w:r>
    </w:p>
    <w:p w:rsidR="00310474" w:rsidRPr="00B14C00" w:rsidRDefault="00310474" w:rsidP="00B14C00">
      <w:pPr>
        <w:pStyle w:val="a8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4C00">
        <w:rPr>
          <w:rFonts w:ascii="Times New Roman" w:hAnsi="Times New Roman" w:cs="Times New Roman"/>
          <w:sz w:val="24"/>
          <w:szCs w:val="24"/>
        </w:rPr>
        <w:t xml:space="preserve">- 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B14C0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14C00">
        <w:rPr>
          <w:rFonts w:ascii="Times New Roman" w:hAnsi="Times New Roman" w:cs="Times New Roman"/>
          <w:sz w:val="24"/>
          <w:szCs w:val="24"/>
        </w:rPr>
        <w:t>:</w:t>
      </w:r>
    </w:p>
    <w:p w:rsidR="00310474" w:rsidRPr="00B14C00" w:rsidRDefault="00310474" w:rsidP="00B14C00">
      <w:pPr>
        <w:pStyle w:val="a8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4C00">
        <w:rPr>
          <w:rFonts w:ascii="Times New Roman" w:hAnsi="Times New Roman" w:cs="Times New Roman"/>
          <w:sz w:val="24"/>
          <w:szCs w:val="24"/>
        </w:rPr>
        <w:t>1) использование элементов причинно-следственного анализа;</w:t>
      </w:r>
    </w:p>
    <w:p w:rsidR="00310474" w:rsidRPr="00B14C00" w:rsidRDefault="00310474" w:rsidP="00B14C00">
      <w:pPr>
        <w:pStyle w:val="a8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4C00">
        <w:rPr>
          <w:rFonts w:ascii="Times New Roman" w:hAnsi="Times New Roman" w:cs="Times New Roman"/>
          <w:sz w:val="24"/>
          <w:szCs w:val="24"/>
        </w:rPr>
        <w:t>2) исследование несложных реальных связей и зависимостей;</w:t>
      </w:r>
    </w:p>
    <w:p w:rsidR="00310474" w:rsidRPr="00B14C00" w:rsidRDefault="00310474" w:rsidP="00B14C00">
      <w:pPr>
        <w:pStyle w:val="a8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4C00">
        <w:rPr>
          <w:rFonts w:ascii="Times New Roman" w:hAnsi="Times New Roman" w:cs="Times New Roman"/>
          <w:sz w:val="24"/>
          <w:szCs w:val="24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310474" w:rsidRPr="00B14C00" w:rsidRDefault="00310474" w:rsidP="00B14C00">
      <w:pPr>
        <w:pStyle w:val="a8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4C00">
        <w:rPr>
          <w:rFonts w:ascii="Times New Roman" w:hAnsi="Times New Roman" w:cs="Times New Roman"/>
          <w:sz w:val="24"/>
          <w:szCs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310474" w:rsidRPr="00B14C00" w:rsidRDefault="00310474" w:rsidP="00B14C00">
      <w:pPr>
        <w:pStyle w:val="a8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C00">
        <w:rPr>
          <w:rFonts w:ascii="Times New Roman" w:hAnsi="Times New Roman" w:cs="Times New Roman"/>
          <w:sz w:val="24"/>
          <w:szCs w:val="24"/>
        </w:rPr>
        <w:t>5)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310474" w:rsidRPr="00B14C00" w:rsidRDefault="00310474" w:rsidP="00B14C00">
      <w:pPr>
        <w:pStyle w:val="a8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C00">
        <w:rPr>
          <w:rFonts w:ascii="Times New Roman" w:hAnsi="Times New Roman" w:cs="Times New Roman"/>
          <w:sz w:val="24"/>
          <w:szCs w:val="24"/>
        </w:rPr>
        <w:t>6) подкрепление изученных положений конкретными примерами;</w:t>
      </w:r>
    </w:p>
    <w:p w:rsidR="00310474" w:rsidRPr="00B14C00" w:rsidRDefault="00310474" w:rsidP="00B14C00">
      <w:pPr>
        <w:pStyle w:val="a8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C00">
        <w:rPr>
          <w:rFonts w:ascii="Times New Roman" w:hAnsi="Times New Roman" w:cs="Times New Roman"/>
          <w:sz w:val="24"/>
          <w:szCs w:val="24"/>
        </w:rPr>
        <w:t xml:space="preserve">7) 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</w:t>
      </w:r>
      <w:r w:rsidRPr="00B14C00">
        <w:rPr>
          <w:rFonts w:ascii="Times New Roman" w:hAnsi="Times New Roman" w:cs="Times New Roman"/>
          <w:sz w:val="24"/>
          <w:szCs w:val="24"/>
        </w:rPr>
        <w:lastRenderedPageBreak/>
        <w:t>среде; выполнение в повседневной жизни этических и правовых норм, экологических требований;</w:t>
      </w:r>
      <w:r w:rsidRPr="00B14C00">
        <w:rPr>
          <w:rFonts w:ascii="Times New Roman" w:hAnsi="Times New Roman" w:cs="Times New Roman"/>
          <w:sz w:val="24"/>
          <w:szCs w:val="24"/>
        </w:rPr>
        <w:br/>
        <w:t>8) определение собственного отношения к явлениям современной жизни, формулирование своей точки зрения.</w:t>
      </w:r>
    </w:p>
    <w:p w:rsidR="00310474" w:rsidRPr="00B14C00" w:rsidRDefault="00310474" w:rsidP="00B14C00">
      <w:pPr>
        <w:pStyle w:val="a8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C00">
        <w:rPr>
          <w:rFonts w:ascii="Times New Roman" w:hAnsi="Times New Roman" w:cs="Times New Roman"/>
          <w:sz w:val="24"/>
          <w:szCs w:val="24"/>
        </w:rPr>
        <w:t xml:space="preserve">В результате освоения предметного содержания курса обществознание у обучающихся предполагается </w:t>
      </w:r>
      <w:r w:rsidRPr="00B14C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формирование универсальных учебных действий </w:t>
      </w:r>
      <w:r w:rsidRPr="00B14C00">
        <w:rPr>
          <w:rFonts w:ascii="Times New Roman" w:hAnsi="Times New Roman" w:cs="Times New Roman"/>
          <w:sz w:val="24"/>
          <w:szCs w:val="24"/>
        </w:rPr>
        <w:t>(регулятивных, познавательных, коммуникативных, личностных):</w:t>
      </w:r>
    </w:p>
    <w:p w:rsidR="00310474" w:rsidRPr="00B14C00" w:rsidRDefault="00310474" w:rsidP="00B14C00">
      <w:pPr>
        <w:pStyle w:val="a8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4C00">
        <w:rPr>
          <w:rFonts w:ascii="Times New Roman" w:hAnsi="Times New Roman" w:cs="Times New Roman"/>
          <w:b/>
          <w:bCs/>
          <w:sz w:val="24"/>
          <w:szCs w:val="24"/>
        </w:rPr>
        <w:t>Регулятивные:</w:t>
      </w:r>
    </w:p>
    <w:p w:rsidR="00310474" w:rsidRPr="00B14C00" w:rsidRDefault="00310474" w:rsidP="00B14C00">
      <w:pPr>
        <w:pStyle w:val="a8"/>
        <w:numPr>
          <w:ilvl w:val="0"/>
          <w:numId w:val="34"/>
        </w:numPr>
        <w:tabs>
          <w:tab w:val="clear" w:pos="709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4C00">
        <w:rPr>
          <w:rFonts w:ascii="Times New Roman" w:hAnsi="Times New Roman" w:cs="Times New Roman"/>
          <w:sz w:val="24"/>
          <w:szCs w:val="24"/>
        </w:rPr>
        <w:t>умение планировать последовательность действий для достижения какой-либо цели;</w:t>
      </w:r>
    </w:p>
    <w:p w:rsidR="00310474" w:rsidRPr="00B14C00" w:rsidRDefault="00310474" w:rsidP="00B14C00">
      <w:pPr>
        <w:pStyle w:val="a8"/>
        <w:numPr>
          <w:ilvl w:val="0"/>
          <w:numId w:val="34"/>
        </w:numPr>
        <w:tabs>
          <w:tab w:val="clear" w:pos="709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4C00">
        <w:rPr>
          <w:rFonts w:ascii="Times New Roman" w:hAnsi="Times New Roman" w:cs="Times New Roman"/>
          <w:sz w:val="24"/>
          <w:szCs w:val="24"/>
        </w:rPr>
        <w:t>умение решать задачи, ответом для которых является описание последовательности действий на естественных и формальных языках;</w:t>
      </w:r>
    </w:p>
    <w:p w:rsidR="00310474" w:rsidRPr="00B14C00" w:rsidRDefault="00310474" w:rsidP="00B14C00">
      <w:pPr>
        <w:pStyle w:val="a8"/>
        <w:numPr>
          <w:ilvl w:val="0"/>
          <w:numId w:val="34"/>
        </w:numPr>
        <w:tabs>
          <w:tab w:val="clear" w:pos="709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4C00">
        <w:rPr>
          <w:rFonts w:ascii="Times New Roman" w:hAnsi="Times New Roman" w:cs="Times New Roman"/>
          <w:sz w:val="24"/>
          <w:szCs w:val="24"/>
        </w:rPr>
        <w:t>умение вносить необходимые дополнения и изменения в план и способ действия в случае расхождения начального плана (или эталона), реального действия и его результата;</w:t>
      </w:r>
    </w:p>
    <w:p w:rsidR="00310474" w:rsidRPr="00B14C00" w:rsidRDefault="00310474" w:rsidP="00B14C00">
      <w:pPr>
        <w:pStyle w:val="a8"/>
        <w:numPr>
          <w:ilvl w:val="0"/>
          <w:numId w:val="34"/>
        </w:numPr>
        <w:tabs>
          <w:tab w:val="clear" w:pos="709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4C00">
        <w:rPr>
          <w:rFonts w:ascii="Times New Roman" w:hAnsi="Times New Roman" w:cs="Times New Roman"/>
          <w:sz w:val="24"/>
          <w:szCs w:val="24"/>
        </w:rPr>
        <w:t>умение использовать различные средства самоконтроля.</w:t>
      </w:r>
    </w:p>
    <w:p w:rsidR="00310474" w:rsidRPr="00B14C00" w:rsidRDefault="00310474" w:rsidP="00B14C00">
      <w:pPr>
        <w:pStyle w:val="a8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4C00"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</w:p>
    <w:p w:rsidR="00310474" w:rsidRPr="00B14C00" w:rsidRDefault="00310474" w:rsidP="00B14C00">
      <w:pPr>
        <w:pStyle w:val="a8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4C00">
        <w:rPr>
          <w:rFonts w:ascii="Times New Roman" w:hAnsi="Times New Roman" w:cs="Times New Roman"/>
          <w:sz w:val="24"/>
          <w:szCs w:val="24"/>
        </w:rPr>
        <w:t>умение выделять, называть, читать, описывать объекты реальной действительности;</w:t>
      </w:r>
    </w:p>
    <w:p w:rsidR="00310474" w:rsidRPr="00B14C00" w:rsidRDefault="00310474" w:rsidP="00B14C00">
      <w:pPr>
        <w:pStyle w:val="a8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4C00">
        <w:rPr>
          <w:rFonts w:ascii="Times New Roman" w:hAnsi="Times New Roman" w:cs="Times New Roman"/>
          <w:sz w:val="24"/>
          <w:szCs w:val="24"/>
        </w:rPr>
        <w:t>умение объяснять взаимосвязь первоначальных понятий  и объектов с реальной действительностью;</w:t>
      </w:r>
    </w:p>
    <w:p w:rsidR="00310474" w:rsidRPr="00B14C00" w:rsidRDefault="00310474" w:rsidP="00B14C00">
      <w:pPr>
        <w:pStyle w:val="a8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4C00">
        <w:rPr>
          <w:rFonts w:ascii="Times New Roman" w:hAnsi="Times New Roman" w:cs="Times New Roman"/>
          <w:sz w:val="24"/>
          <w:szCs w:val="24"/>
        </w:rPr>
        <w:t>умение создавать информационные модели объектов, явлений, процессов из разных областей знаний на естественном, формализованном и формальном языках;</w:t>
      </w:r>
    </w:p>
    <w:p w:rsidR="00310474" w:rsidRPr="00B14C00" w:rsidRDefault="00310474" w:rsidP="00B14C00">
      <w:pPr>
        <w:pStyle w:val="a8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4C00">
        <w:rPr>
          <w:rFonts w:ascii="Times New Roman" w:hAnsi="Times New Roman" w:cs="Times New Roman"/>
          <w:sz w:val="24"/>
          <w:szCs w:val="24"/>
        </w:rPr>
        <w:t>умение выделять информационный аспект задачи, оперировать данными, использовать модель решения задачи;</w:t>
      </w:r>
    </w:p>
    <w:p w:rsidR="00310474" w:rsidRPr="00B14C00" w:rsidRDefault="00310474" w:rsidP="00B14C00">
      <w:pPr>
        <w:pStyle w:val="a8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4C00">
        <w:rPr>
          <w:rFonts w:ascii="Times New Roman" w:hAnsi="Times New Roman" w:cs="Times New Roman"/>
          <w:sz w:val="24"/>
          <w:szCs w:val="24"/>
        </w:rPr>
        <w:t>формирование системного мышления;</w:t>
      </w:r>
    </w:p>
    <w:p w:rsidR="00310474" w:rsidRPr="00B14C00" w:rsidRDefault="00310474" w:rsidP="00B14C00">
      <w:pPr>
        <w:pStyle w:val="a8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4C00">
        <w:rPr>
          <w:rFonts w:ascii="Times New Roman" w:hAnsi="Times New Roman" w:cs="Times New Roman"/>
          <w:sz w:val="24"/>
          <w:szCs w:val="24"/>
        </w:rPr>
        <w:t>формирование объектно-ориентированного мышления;</w:t>
      </w:r>
    </w:p>
    <w:p w:rsidR="00310474" w:rsidRPr="00B14C00" w:rsidRDefault="00310474" w:rsidP="00B14C00">
      <w:pPr>
        <w:pStyle w:val="a8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4C00">
        <w:rPr>
          <w:rFonts w:ascii="Times New Roman" w:hAnsi="Times New Roman" w:cs="Times New Roman"/>
          <w:sz w:val="24"/>
          <w:szCs w:val="24"/>
        </w:rPr>
        <w:t>формирование формального мышления – способность применять логику при решении информационных задач;</w:t>
      </w:r>
    </w:p>
    <w:p w:rsidR="00310474" w:rsidRPr="00B14C00" w:rsidRDefault="00310474" w:rsidP="00B14C00">
      <w:pPr>
        <w:pStyle w:val="a8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4C00">
        <w:rPr>
          <w:rFonts w:ascii="Times New Roman" w:hAnsi="Times New Roman" w:cs="Times New Roman"/>
          <w:sz w:val="24"/>
          <w:szCs w:val="24"/>
        </w:rPr>
        <w:t>формирование критического мышления – способность устанавливать противоречие, т.е. несоответствие между желаемым и действительным.</w:t>
      </w:r>
    </w:p>
    <w:p w:rsidR="00B14C00" w:rsidRDefault="00B14C00" w:rsidP="00B14C00">
      <w:pPr>
        <w:pStyle w:val="a8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10474" w:rsidRPr="00B14C00" w:rsidRDefault="00310474" w:rsidP="00B14C00">
      <w:pPr>
        <w:pStyle w:val="a8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4C00">
        <w:rPr>
          <w:rFonts w:ascii="Times New Roman" w:hAnsi="Times New Roman" w:cs="Times New Roman"/>
          <w:b/>
          <w:bCs/>
          <w:sz w:val="24"/>
          <w:szCs w:val="24"/>
        </w:rPr>
        <w:t>Коммуникативные:</w:t>
      </w:r>
    </w:p>
    <w:p w:rsidR="00310474" w:rsidRPr="00B14C00" w:rsidRDefault="00310474" w:rsidP="00B14C00">
      <w:pPr>
        <w:pStyle w:val="a8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C00">
        <w:rPr>
          <w:rFonts w:ascii="Times New Roman" w:hAnsi="Times New Roman" w:cs="Times New Roman"/>
          <w:sz w:val="24"/>
          <w:szCs w:val="24"/>
        </w:rPr>
        <w:t>умение определять наиболее рациональную последовательность действий по коллективному выполнению учебной задачи;</w:t>
      </w:r>
    </w:p>
    <w:p w:rsidR="00310474" w:rsidRPr="00B14C00" w:rsidRDefault="00310474" w:rsidP="00B14C00">
      <w:pPr>
        <w:pStyle w:val="a8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C00">
        <w:rPr>
          <w:rFonts w:ascii="Times New Roman" w:hAnsi="Times New Roman" w:cs="Times New Roman"/>
          <w:sz w:val="24"/>
          <w:szCs w:val="24"/>
        </w:rPr>
        <w:t>умение самостоятельно оценивать свою деятельность и деятельность членов коллектива;</w:t>
      </w:r>
    </w:p>
    <w:p w:rsidR="00310474" w:rsidRPr="00B14C00" w:rsidRDefault="00310474" w:rsidP="00B14C00">
      <w:pPr>
        <w:pStyle w:val="a8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C00">
        <w:rPr>
          <w:rFonts w:ascii="Times New Roman" w:hAnsi="Times New Roman" w:cs="Times New Roman"/>
          <w:sz w:val="24"/>
          <w:szCs w:val="24"/>
        </w:rPr>
        <w:t>умение использовать монолог и диалог для выражения и доказательства своей точки зрения, толерантности, терпимости к чужому мнению, к противоречивой информации;</w:t>
      </w:r>
    </w:p>
    <w:p w:rsidR="00310474" w:rsidRPr="00B14C00" w:rsidRDefault="00310474" w:rsidP="00B14C00">
      <w:pPr>
        <w:pStyle w:val="a8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C00">
        <w:rPr>
          <w:rFonts w:ascii="Times New Roman" w:hAnsi="Times New Roman" w:cs="Times New Roman"/>
          <w:sz w:val="24"/>
          <w:szCs w:val="24"/>
        </w:rPr>
        <w:t>формирование умений выбора, построения и использования адекватной информационной модели для передачи своих мыслей средствами естественных и формальных языков в соответствии с задачами и  условиями коммуникации;</w:t>
      </w:r>
    </w:p>
    <w:p w:rsidR="00310474" w:rsidRPr="00B14C00" w:rsidRDefault="00310474" w:rsidP="00B14C00">
      <w:pPr>
        <w:pStyle w:val="a8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C00">
        <w:rPr>
          <w:rFonts w:ascii="Times New Roman" w:hAnsi="Times New Roman" w:cs="Times New Roman"/>
          <w:sz w:val="24"/>
          <w:szCs w:val="24"/>
        </w:rPr>
        <w:t>умение использовать информацию с учётом этических и правовых норм;</w:t>
      </w:r>
    </w:p>
    <w:p w:rsidR="00310474" w:rsidRPr="00B14C00" w:rsidRDefault="00310474" w:rsidP="00B14C00">
      <w:pPr>
        <w:pStyle w:val="a8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C00">
        <w:rPr>
          <w:rFonts w:ascii="Times New Roman" w:hAnsi="Times New Roman" w:cs="Times New Roman"/>
          <w:sz w:val="24"/>
          <w:szCs w:val="24"/>
        </w:rPr>
        <w:t>формирование умений использования иронии, самоиронии и юмора в процессе общения.</w:t>
      </w:r>
    </w:p>
    <w:p w:rsidR="00310474" w:rsidRPr="00B14C00" w:rsidRDefault="00310474" w:rsidP="00B14C00">
      <w:pPr>
        <w:pStyle w:val="a6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310474" w:rsidRPr="00B14C00" w:rsidRDefault="00310474" w:rsidP="00B14C00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B14C00">
        <w:rPr>
          <w:rFonts w:ascii="Times New Roman" w:hAnsi="Times New Roman"/>
          <w:b/>
          <w:sz w:val="24"/>
          <w:szCs w:val="24"/>
        </w:rPr>
        <w:t xml:space="preserve">Предметными  </w:t>
      </w:r>
      <w:r w:rsidRPr="00B14C00">
        <w:rPr>
          <w:rFonts w:ascii="Times New Roman" w:hAnsi="Times New Roman"/>
          <w:sz w:val="24"/>
          <w:szCs w:val="24"/>
        </w:rPr>
        <w:t xml:space="preserve">результатами  являются:       </w:t>
      </w:r>
    </w:p>
    <w:p w:rsidR="00310474" w:rsidRPr="00B14C00" w:rsidRDefault="00310474" w:rsidP="00B14C00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B14C00">
        <w:rPr>
          <w:rFonts w:ascii="Times New Roman" w:hAnsi="Times New Roman"/>
          <w:b/>
          <w:sz w:val="24"/>
          <w:szCs w:val="24"/>
        </w:rPr>
        <w:t xml:space="preserve">- </w:t>
      </w:r>
      <w:r w:rsidRPr="00B14C00">
        <w:rPr>
          <w:rFonts w:ascii="Times New Roman" w:hAnsi="Times New Roman"/>
          <w:sz w:val="24"/>
          <w:szCs w:val="24"/>
        </w:rPr>
        <w:t>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310474" w:rsidRPr="00B14C00" w:rsidRDefault="00310474" w:rsidP="00B14C00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B14C00">
        <w:rPr>
          <w:rFonts w:ascii="Times New Roman" w:hAnsi="Times New Roman"/>
          <w:sz w:val="24"/>
          <w:szCs w:val="24"/>
        </w:rPr>
        <w:t>- знание ряда ключевых понятий об основных социальных объектах; умение объяснять явления социальной действительности с опорой на эти понятия;</w:t>
      </w:r>
    </w:p>
    <w:p w:rsidR="00310474" w:rsidRPr="00B14C00" w:rsidRDefault="00310474" w:rsidP="00B14C00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B14C00">
        <w:rPr>
          <w:rFonts w:ascii="Times New Roman" w:hAnsi="Times New Roman"/>
          <w:sz w:val="24"/>
          <w:szCs w:val="24"/>
        </w:rPr>
        <w:lastRenderedPageBreak/>
        <w:t>-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310474" w:rsidRPr="00B14C00" w:rsidRDefault="00310474" w:rsidP="00B14C00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B14C00">
        <w:rPr>
          <w:rFonts w:ascii="Times New Roman" w:hAnsi="Times New Roman"/>
          <w:sz w:val="24"/>
          <w:szCs w:val="24"/>
        </w:rPr>
        <w:t>- умения находить нужную социальную информацию в педагогически отобранных источниках;</w:t>
      </w:r>
    </w:p>
    <w:p w:rsidR="00310474" w:rsidRPr="00B14C00" w:rsidRDefault="00310474" w:rsidP="00B14C00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B14C00">
        <w:rPr>
          <w:rFonts w:ascii="Times New Roman" w:hAnsi="Times New Roman"/>
          <w:sz w:val="24"/>
          <w:szCs w:val="24"/>
        </w:rPr>
        <w:t>- адекватно её воспринимать, применяя основные обществоведческие термины и понятия;</w:t>
      </w:r>
    </w:p>
    <w:p w:rsidR="00310474" w:rsidRPr="00B14C00" w:rsidRDefault="00310474" w:rsidP="00B14C00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B14C00">
        <w:rPr>
          <w:rFonts w:ascii="Times New Roman" w:hAnsi="Times New Roman"/>
          <w:sz w:val="24"/>
          <w:szCs w:val="24"/>
        </w:rPr>
        <w:t xml:space="preserve">- преобразовывать в соответствии с решаемой задачей (анализировать, обобщать, систематизировать, конкретизировать) имеющиеся данные, соотносить их с собственными  знаниями; давать оценку общественным явлениям с </w:t>
      </w:r>
      <w:proofErr w:type="gramStart"/>
      <w:r w:rsidRPr="00B14C00">
        <w:rPr>
          <w:rFonts w:ascii="Times New Roman" w:hAnsi="Times New Roman"/>
          <w:sz w:val="24"/>
          <w:szCs w:val="24"/>
        </w:rPr>
        <w:t>позиций</w:t>
      </w:r>
      <w:proofErr w:type="gramEnd"/>
      <w:r w:rsidRPr="00B14C00">
        <w:rPr>
          <w:rFonts w:ascii="Times New Roman" w:hAnsi="Times New Roman"/>
          <w:sz w:val="24"/>
          <w:szCs w:val="24"/>
        </w:rPr>
        <w:t xml:space="preserve"> одобряемых в современном российском обществе социальных ценностей;</w:t>
      </w:r>
    </w:p>
    <w:p w:rsidR="00310474" w:rsidRPr="00B14C00" w:rsidRDefault="00310474" w:rsidP="00B14C00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B14C00">
        <w:rPr>
          <w:rFonts w:ascii="Times New Roman" w:hAnsi="Times New Roman"/>
          <w:sz w:val="24"/>
          <w:szCs w:val="24"/>
        </w:rPr>
        <w:t>-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310474" w:rsidRPr="00B14C00" w:rsidRDefault="00310474" w:rsidP="00B14C00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B14C00">
        <w:rPr>
          <w:rFonts w:ascii="Times New Roman" w:hAnsi="Times New Roman"/>
          <w:sz w:val="24"/>
          <w:szCs w:val="24"/>
        </w:rPr>
        <w:t>-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310474" w:rsidRPr="00B14C00" w:rsidRDefault="00310474" w:rsidP="00B14C00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B14C00">
        <w:rPr>
          <w:rFonts w:ascii="Times New Roman" w:hAnsi="Times New Roman"/>
          <w:sz w:val="24"/>
          <w:szCs w:val="24"/>
        </w:rPr>
        <w:t>- приверженность гуманистическим и демократическим ценностям, патриотизм и гражданственность;</w:t>
      </w:r>
    </w:p>
    <w:p w:rsidR="00310474" w:rsidRPr="00B14C00" w:rsidRDefault="00310474" w:rsidP="00B14C00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B14C00">
        <w:rPr>
          <w:rFonts w:ascii="Times New Roman" w:hAnsi="Times New Roman"/>
          <w:sz w:val="24"/>
          <w:szCs w:val="24"/>
        </w:rPr>
        <w:t>-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310474" w:rsidRPr="00B14C00" w:rsidRDefault="00310474" w:rsidP="00B14C00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B14C00">
        <w:rPr>
          <w:rFonts w:ascii="Times New Roman" w:hAnsi="Times New Roman"/>
          <w:sz w:val="24"/>
          <w:szCs w:val="24"/>
        </w:rPr>
        <w:t>- понимание значения трудовой деятельности для личности и для общества;</w:t>
      </w:r>
    </w:p>
    <w:p w:rsidR="00310474" w:rsidRPr="00B14C00" w:rsidRDefault="00310474" w:rsidP="00B14C00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B14C00">
        <w:rPr>
          <w:rFonts w:ascii="Times New Roman" w:hAnsi="Times New Roman"/>
          <w:sz w:val="24"/>
          <w:szCs w:val="24"/>
        </w:rPr>
        <w:t>- понимание специфики познания мира средствами искусства в соотнесении с другими способами познания;</w:t>
      </w:r>
    </w:p>
    <w:p w:rsidR="00310474" w:rsidRPr="00B14C00" w:rsidRDefault="00310474" w:rsidP="00B14C00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B14C00">
        <w:rPr>
          <w:rFonts w:ascii="Times New Roman" w:hAnsi="Times New Roman"/>
          <w:sz w:val="24"/>
          <w:szCs w:val="24"/>
        </w:rPr>
        <w:t>- понимание роли искусства в становлении личности и в жизни общества;</w:t>
      </w:r>
    </w:p>
    <w:p w:rsidR="00310474" w:rsidRPr="00B14C00" w:rsidRDefault="00310474" w:rsidP="00B14C00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B14C00">
        <w:rPr>
          <w:rFonts w:ascii="Times New Roman" w:hAnsi="Times New Roman"/>
          <w:sz w:val="24"/>
          <w:szCs w:val="24"/>
        </w:rPr>
        <w:t>- знание определяющих признаков коммуникативной деятельности в сравнении с другими видами деятельности;</w:t>
      </w:r>
    </w:p>
    <w:p w:rsidR="00310474" w:rsidRPr="00B14C00" w:rsidRDefault="00310474" w:rsidP="00B14C00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B14C00">
        <w:rPr>
          <w:rFonts w:ascii="Times New Roman" w:hAnsi="Times New Roman"/>
          <w:sz w:val="24"/>
          <w:szCs w:val="24"/>
        </w:rPr>
        <w:t>-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310474" w:rsidRPr="00B14C00" w:rsidRDefault="00310474" w:rsidP="00B14C00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B14C00">
        <w:rPr>
          <w:rFonts w:ascii="Times New Roman" w:hAnsi="Times New Roman"/>
          <w:sz w:val="24"/>
          <w:szCs w:val="24"/>
        </w:rPr>
        <w:t>-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310474" w:rsidRPr="00B14C00" w:rsidRDefault="00310474" w:rsidP="00B14C00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B14C00">
        <w:rPr>
          <w:rFonts w:ascii="Times New Roman" w:hAnsi="Times New Roman"/>
          <w:sz w:val="24"/>
          <w:szCs w:val="24"/>
        </w:rPr>
        <w:t>- понимание значения коммуникации в межличностном общении;</w:t>
      </w:r>
    </w:p>
    <w:p w:rsidR="00310474" w:rsidRPr="00B14C00" w:rsidRDefault="00310474" w:rsidP="00B14C00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B14C00">
        <w:rPr>
          <w:rFonts w:ascii="Times New Roman" w:hAnsi="Times New Roman"/>
          <w:sz w:val="24"/>
          <w:szCs w:val="24"/>
        </w:rPr>
        <w:t>-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310474" w:rsidRPr="00B14C00" w:rsidRDefault="00310474" w:rsidP="00B14C00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B14C00">
        <w:rPr>
          <w:rFonts w:ascii="Times New Roman" w:hAnsi="Times New Roman"/>
          <w:sz w:val="24"/>
          <w:szCs w:val="24"/>
        </w:rPr>
        <w:t>- знакомство с отдельными приёмами и техниками преодоления конфликтов;</w:t>
      </w:r>
    </w:p>
    <w:p w:rsidR="00310474" w:rsidRPr="00B14C00" w:rsidRDefault="00310474" w:rsidP="00B14C00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B14C00">
        <w:rPr>
          <w:rFonts w:ascii="Times New Roman" w:hAnsi="Times New Roman"/>
          <w:sz w:val="24"/>
          <w:szCs w:val="24"/>
        </w:rPr>
        <w:t>- ценностные ориентиры, основанные на идеях патриотизма, любви и уважения к Отечеству; на отношении к человеку, его правам и свободам как 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убеждённости в важности для общества семьи и семейных традиций; на осознании</w:t>
      </w:r>
      <w:r w:rsidRPr="00B14C00">
        <w:rPr>
          <w:rFonts w:ascii="Times New Roman" w:hAnsi="Times New Roman"/>
          <w:sz w:val="24"/>
          <w:szCs w:val="24"/>
        </w:rPr>
        <w:br/>
        <w:t>необходимости поддержания гражданского мира и согласия, своей ответственности за судьбу страны перед нынешними и грядущими поколениями.</w:t>
      </w:r>
    </w:p>
    <w:p w:rsidR="00310474" w:rsidRPr="00B14C00" w:rsidRDefault="00310474" w:rsidP="00B14C00">
      <w:pPr>
        <w:pStyle w:val="a4"/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14C0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изучения учебного предмета «Обществознание»</w:t>
      </w:r>
    </w:p>
    <w:p w:rsidR="00310474" w:rsidRPr="00B14C00" w:rsidRDefault="00310474" w:rsidP="00B14C0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C00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 в социальном измерении</w:t>
      </w:r>
    </w:p>
    <w:p w:rsidR="00310474" w:rsidRPr="00B14C00" w:rsidRDefault="00310474" w:rsidP="00B14C0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C00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310474" w:rsidRPr="00B14C00" w:rsidRDefault="00310474" w:rsidP="00B14C0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4C00">
        <w:rPr>
          <w:rFonts w:ascii="Times New Roman" w:eastAsia="Times New Roman" w:hAnsi="Times New Roman" w:cs="Times New Roman"/>
          <w:sz w:val="24"/>
          <w:szCs w:val="24"/>
        </w:rPr>
        <w:t>• использовать знания</w:t>
      </w:r>
      <w:r w:rsidRPr="00B14C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14C00">
        <w:rPr>
          <w:rFonts w:ascii="Times New Roman" w:eastAsia="Times New Roman" w:hAnsi="Times New Roman" w:cs="Times New Roman"/>
          <w:sz w:val="24"/>
          <w:szCs w:val="24"/>
        </w:rPr>
        <w:t>о биологическом и социальном в человеке для характеристики его природы, характеризовать основные этапы социализации, факторы становления личности;</w:t>
      </w:r>
      <w:proofErr w:type="gramEnd"/>
    </w:p>
    <w:p w:rsidR="00310474" w:rsidRPr="00B14C00" w:rsidRDefault="00310474" w:rsidP="00B14C0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C00">
        <w:rPr>
          <w:rFonts w:ascii="Times New Roman" w:eastAsia="Times New Roman" w:hAnsi="Times New Roman" w:cs="Times New Roman"/>
          <w:sz w:val="24"/>
          <w:szCs w:val="24"/>
        </w:rPr>
        <w:lastRenderedPageBreak/>
        <w:t>• характеризовать основные слагаемые здорового образа жизни; осознанно выбирать верные критерии для оценки безопасных условий жизни; на примерах показывать опасность пагубных привычек, угрожающих здоровью;</w:t>
      </w:r>
    </w:p>
    <w:p w:rsidR="00310474" w:rsidRPr="00B14C00" w:rsidRDefault="00310474" w:rsidP="00B14C0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C00">
        <w:rPr>
          <w:rFonts w:ascii="Times New Roman" w:eastAsia="Times New Roman" w:hAnsi="Times New Roman" w:cs="Times New Roman"/>
          <w:sz w:val="24"/>
          <w:szCs w:val="24"/>
        </w:rPr>
        <w:t xml:space="preserve">• сравнивать и сопоставлять на основе </w:t>
      </w:r>
      <w:proofErr w:type="gramStart"/>
      <w:r w:rsidRPr="00B14C00">
        <w:rPr>
          <w:rFonts w:ascii="Times New Roman" w:eastAsia="Times New Roman" w:hAnsi="Times New Roman" w:cs="Times New Roman"/>
          <w:sz w:val="24"/>
          <w:szCs w:val="24"/>
        </w:rPr>
        <w:t>характеристики основных возрастных периодов жизни человека возможности</w:t>
      </w:r>
      <w:proofErr w:type="gramEnd"/>
      <w:r w:rsidRPr="00B14C00">
        <w:rPr>
          <w:rFonts w:ascii="Times New Roman" w:eastAsia="Times New Roman" w:hAnsi="Times New Roman" w:cs="Times New Roman"/>
          <w:sz w:val="24"/>
          <w:szCs w:val="24"/>
        </w:rPr>
        <w:t xml:space="preserve"> и ограничения каждого возрастного периода;</w:t>
      </w:r>
    </w:p>
    <w:p w:rsidR="00310474" w:rsidRPr="00B14C00" w:rsidRDefault="00310474" w:rsidP="00B14C0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C00">
        <w:rPr>
          <w:rFonts w:ascii="Times New Roman" w:eastAsia="Times New Roman" w:hAnsi="Times New Roman" w:cs="Times New Roman"/>
          <w:sz w:val="24"/>
          <w:szCs w:val="24"/>
        </w:rPr>
        <w:t>• выделять в модельных и реальных ситуациях сущностные характеристики и основные виды деятельности людей, объяснять роль мотивов в деятельности человека;</w:t>
      </w:r>
    </w:p>
    <w:p w:rsidR="00310474" w:rsidRPr="00B14C00" w:rsidRDefault="00310474" w:rsidP="00B14C0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C00">
        <w:rPr>
          <w:rFonts w:ascii="Times New Roman" w:eastAsia="Times New Roman" w:hAnsi="Times New Roman" w:cs="Times New Roman"/>
          <w:sz w:val="24"/>
          <w:szCs w:val="24"/>
        </w:rPr>
        <w:t>• характеризовать собственный социальный статус и социальные роли; объяснять и конкретизировать примерами смысл понятия «гражданство»;</w:t>
      </w:r>
    </w:p>
    <w:p w:rsidR="00310474" w:rsidRPr="00B14C00" w:rsidRDefault="00310474" w:rsidP="00B14C0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C00">
        <w:rPr>
          <w:rFonts w:ascii="Times New Roman" w:eastAsia="Times New Roman" w:hAnsi="Times New Roman" w:cs="Times New Roman"/>
          <w:sz w:val="24"/>
          <w:szCs w:val="24"/>
        </w:rPr>
        <w:t>• описывать гендер как социальный пол; приводить примеры гендерных ролей, а также различий в поведении мальчиков и девочек;</w:t>
      </w:r>
    </w:p>
    <w:p w:rsidR="00310474" w:rsidRPr="00F7187D" w:rsidRDefault="00310474" w:rsidP="00B14C0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C00">
        <w:rPr>
          <w:rFonts w:ascii="Times New Roman" w:eastAsia="Times New Roman" w:hAnsi="Times New Roman" w:cs="Times New Roman"/>
          <w:sz w:val="24"/>
          <w:szCs w:val="24"/>
        </w:rPr>
        <w:t>• давать на основе полученных знаний нравственные оценки собственным поступкам и отношению к проблемам людей с ограниченными возможн</w:t>
      </w:r>
      <w:r w:rsidRPr="00F7187D">
        <w:rPr>
          <w:rFonts w:ascii="Times New Roman" w:eastAsia="Times New Roman" w:hAnsi="Times New Roman" w:cs="Times New Roman"/>
          <w:sz w:val="24"/>
          <w:szCs w:val="24"/>
        </w:rPr>
        <w:t>остями, своему отношению к людям старшего и младшего возраста, а также к сверстникам;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общества.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использовать элементы причинно-следственного анализа при характеристике социальных параметров личности;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описывать реальные связи и зависимости между воспитанием и социализацией личности.</w:t>
      </w:r>
    </w:p>
    <w:p w:rsidR="00310474" w:rsidRPr="00F7187D" w:rsidRDefault="00310474" w:rsidP="003104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b/>
          <w:bCs/>
          <w:sz w:val="24"/>
          <w:szCs w:val="24"/>
        </w:rPr>
        <w:t>Ближайшее социальное окружение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характеризовать семью и семейные отношения; оценивать социальное значение семейных традиций и обычаев;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характеризовать основные роли членов семьи, включая свою;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исследовать несложные практические ситуации, связанные с защитой прав и интересов детей, оставшихся без попечения родителей; находить и извлекать социальную информацию о государственной семейной политике из адаптированных источников различного типа и знаковой системы.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использовать элементы причинно-следственного анализа при характеристике семейных конфликтов.</w:t>
      </w:r>
    </w:p>
    <w:p w:rsidR="00F7187D" w:rsidRDefault="00F7187D" w:rsidP="003104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0474" w:rsidRPr="00F7187D" w:rsidRDefault="00310474" w:rsidP="003104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Общество — большой «дом» человечества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распознавать на основе приведённых данных основные типы обществ;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характеризовать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различать экономические, социальные, политические, культурные явления и процессы общественной жизни;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lastRenderedPageBreak/>
        <w:t>• 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выполнять несложные познавательные и практические задания, основанные на ситуациях жизнедеятельности человека в разных сферах общества.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Выпускник</w:t>
      </w:r>
      <w:r w:rsidRPr="00F7187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получит возможность научиться: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наблюдать и характеризовать явления и события, происходящие в различных сферах общественной жизни;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объяснять взаимодействие социальных общностей и групп;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выявлять причинно-следственные связи общественных явлений и характеризовать основные направления общественного развития.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Общество, в котором мы живём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характеризовать глобальные проблемы современности;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раскрывать духовные ценности и достижения народов нашей страны;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называть и иллюстрировать примерами основы конституционного строя Российской Федерации, основные права и свободы граждан, гарантированные Конституцией Российской Федерации;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формулировать собственную точку зрения на социальный портрет достойного гражданина страны;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находить и извлекать информацию о положении России среди других государств мира из адаптированных источников различного типа.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Выпускник</w:t>
      </w:r>
      <w:r w:rsidRPr="00F7187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получит возможность научиться: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характеризовать и конкретизировать фактами социальной жизни изменения, происходящие в современном обществе;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показывать влияние происходящих в обществе изменений на положение России в мире.</w:t>
      </w:r>
    </w:p>
    <w:p w:rsidR="00310474" w:rsidRPr="00F7187D" w:rsidRDefault="00310474" w:rsidP="003104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Регулирование поведения людей в обществе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использовать знания и умения для формирования способности к личному самоопределению в системе морали и важнейших отраслей права, самореализации, самоконтролю.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lastRenderedPageBreak/>
        <w:t>• </w:t>
      </w: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моделировать несложные ситуации нарушения прав человека, конституционных прав и обязанностей граждан Российской Федерации и давать им моральную и правовую оценку;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оценивать сущность и значение правопорядка и законности, собственный вклад в их становление и развитие.</w:t>
      </w:r>
    </w:p>
    <w:p w:rsidR="00B14C00" w:rsidRDefault="00B14C00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4C00" w:rsidRDefault="00B14C00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4C00" w:rsidRDefault="00B14C00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4C00" w:rsidRDefault="00B14C00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российского законодательства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характеризовать и иллюстрировать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Российской Федерации механизмы защиты прав собственности и разрешения гражданско-правовых споров;</w:t>
      </w:r>
    </w:p>
    <w:p w:rsidR="00310474" w:rsidRPr="00F7187D" w:rsidRDefault="00310474" w:rsidP="00310474">
      <w:pPr>
        <w:shd w:val="clear" w:color="auto" w:fill="FFFFFF"/>
        <w:spacing w:after="15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объяснять на конкретных примерах особенности правового положения и юридической ответственности несовершеннолетних;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B14C00" w:rsidRDefault="00310474" w:rsidP="00B14C00">
      <w:pPr>
        <w:shd w:val="clear" w:color="auto" w:fill="FFFFFF"/>
        <w:spacing w:after="15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310474" w:rsidRPr="00F7187D" w:rsidRDefault="00310474" w:rsidP="00B14C00">
      <w:pPr>
        <w:shd w:val="clear" w:color="auto" w:fill="FFFFFF"/>
        <w:spacing w:after="15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оценивать сущность и значение правопорядка и законности, собственный возможный вклад в их становление и развитие</w:t>
      </w:r>
      <w:r w:rsidRPr="00F7187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осознанно содействовать защите правопорядка в обществе правовыми способами и средствами;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использовать знания и умения для формирования способности к личному самоопределению, самореализации, самоконтролю.</w:t>
      </w:r>
    </w:p>
    <w:p w:rsidR="00310474" w:rsidRPr="00F7187D" w:rsidRDefault="00310474" w:rsidP="003104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b/>
          <w:bCs/>
          <w:sz w:val="24"/>
          <w:szCs w:val="24"/>
        </w:rPr>
        <w:t>Мир экономики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понимать и правильно использовать основные экономические термины;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 xml:space="preserve">• распознавать на основе </w:t>
      </w:r>
      <w:proofErr w:type="spellStart"/>
      <w:r w:rsidRPr="00F7187D">
        <w:rPr>
          <w:rFonts w:ascii="Times New Roman" w:eastAsia="Times New Roman" w:hAnsi="Times New Roman" w:cs="Times New Roman"/>
          <w:sz w:val="24"/>
          <w:szCs w:val="24"/>
        </w:rPr>
        <w:t>привёденных</w:t>
      </w:r>
      <w:proofErr w:type="spellEnd"/>
      <w:r w:rsidRPr="00F7187D">
        <w:rPr>
          <w:rFonts w:ascii="Times New Roman" w:eastAsia="Times New Roman" w:hAnsi="Times New Roman" w:cs="Times New Roman"/>
          <w:sz w:val="24"/>
          <w:szCs w:val="24"/>
        </w:rPr>
        <w:t xml:space="preserve"> данных основные экономические системы, экономические явления и процессы, сравнивать их;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объяснять механизм рыночного регулирования экономики и характеризовать роль государства в регулировании экономики;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характеризовать функции денег в экономике;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анализировать несложные статистические данные, отражающие экономические явления и процессы;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получать социальную информацию об экономической жизни общества из адаптированных источников различного типа;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Выпускник получит возможность научиться: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оценивать тенденции экономических изменений в нашем обществе;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выполнять несложные практические задания, основанные на ситуациях, связанных с описанием состояния российской экономики.</w:t>
      </w:r>
    </w:p>
    <w:p w:rsidR="00F7187D" w:rsidRDefault="00F7187D" w:rsidP="003104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4C00" w:rsidRDefault="00B14C00" w:rsidP="003104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0474" w:rsidRPr="00F7187D" w:rsidRDefault="00310474" w:rsidP="003104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 в экономических отношениях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распознавать на основе приведённых данных основные экономические системы и экономические явления, сравнивать их;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характеризовать поведение производителя и потребителя как основных участников экономической деятельности;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применять полученные знания для характеристики экономики семьи;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использовать статистические данные, отражающие экономические изменения в обществе;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получать социальную информацию об экономической жизни общества из адаптированных источников различного типа;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формулировать и аргументировать собственные суждения, касающиеся отдельных вопросов экономической жизни и опирающиеся на обществоведческие знания и социальный опыт.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наблюдать и интерпретировать явления и события, происходящие в социальной жизни, с опорой на экономические знания;</w:t>
      </w:r>
    </w:p>
    <w:p w:rsidR="00310474" w:rsidRPr="00F7187D" w:rsidRDefault="00310474" w:rsidP="00310474">
      <w:pPr>
        <w:shd w:val="clear" w:color="auto" w:fill="FFFFFF"/>
        <w:spacing w:after="15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характеризовать тенденции экономических изменений в нашем обществе;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анализировать с позиций обществознания сложившиеся практики и модели поведения потребителя;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выполнять несложные практические задания, основанные на ситуациях, связанных с описанием состояния российской экономики.</w:t>
      </w:r>
    </w:p>
    <w:p w:rsidR="00310474" w:rsidRPr="00F7187D" w:rsidRDefault="00310474" w:rsidP="003104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b/>
          <w:bCs/>
          <w:sz w:val="24"/>
          <w:szCs w:val="24"/>
        </w:rPr>
        <w:t>Мир социальных отношений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характеризовать основные социальные группы российского общества</w:t>
      </w:r>
      <w:r w:rsidRPr="00F7187D">
        <w:rPr>
          <w:rFonts w:ascii="Times New Roman" w:eastAsia="Times New Roman" w:hAnsi="Times New Roman" w:cs="Times New Roman"/>
          <w:sz w:val="24"/>
          <w:szCs w:val="24"/>
          <w:u w:val="single"/>
        </w:rPr>
        <w:t>, </w:t>
      </w:r>
      <w:r w:rsidRPr="00F7187D">
        <w:rPr>
          <w:rFonts w:ascii="Times New Roman" w:eastAsia="Times New Roman" w:hAnsi="Times New Roman" w:cs="Times New Roman"/>
          <w:sz w:val="24"/>
          <w:szCs w:val="24"/>
        </w:rPr>
        <w:t>распознавать их сущностные признаки;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характеризовать ведущие направления социальной политики российского государства;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давать оценку с позиций общественного прогресса тенденциям социальных изменений в нашем обществе, аргументировать свою позицию;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характеризовать собственные основные социальные роли;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объяснять на примере своей семьи основные функции этого социального института в обществе;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извлекать из педагогически адаптированного текста, составленного на основе научных публикаций по вопросам социологии, необходимую информацию, преобразовывать её и использовать для решения задач;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lastRenderedPageBreak/>
        <w:t>• 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проводить несложные социологические исследования.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использовать понятия «равенство» и «социальная справедливость» с позиций историзма;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ориентироваться в потоке информации, относящейся к вопросам социальной структуры и социальных отношений в современном обществе;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адекватно понимать информацию, относящуюся к социальной сфере общества, получаемую из различных источников.</w:t>
      </w:r>
    </w:p>
    <w:p w:rsidR="00310474" w:rsidRPr="00F7187D" w:rsidRDefault="00310474" w:rsidP="00310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b/>
          <w:bCs/>
          <w:sz w:val="24"/>
          <w:szCs w:val="24"/>
        </w:rPr>
        <w:t>Политическая жизнь общества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правильно определять инстанцию (государственный орган), в который следует обратиться для разрешения той или типичной социальной ситуации;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сравнивать различные типы политических режимов, обосновывать преимущества демократического политического устройства;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описывать основные признаки любого государства, конкретизировать их на примерах прошлого и современности;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характеризовать базовые черты избирательной системы в нашем обществе, основные проявления роли избирателя;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различать факты и мнения в потоке политической информации.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осознавать значение гражданской активности и патриотической позиции в укреплении нашего государства;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соотносить различные оценки политических событий и процессов и делать обоснованные выводы.</w:t>
      </w:r>
    </w:p>
    <w:p w:rsidR="00310474" w:rsidRPr="00F7187D" w:rsidRDefault="00310474" w:rsidP="00310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Культурно-информационная среда общественной жизни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характеризовать развитие отдельных областей и форм культуры;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распознавать и различать явления духовной культуры;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описывать различные средства массовой информации;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видеть различные точки зрения в вопросах ценностного выбора и приоритетов в духовной сфере, формулировать собственное отношение.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описывать процессы создания, сохранения, трансляции и усвоения достижений культуры;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характеризовать основные направления развития отечественной культуры в современных условиях;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осуществлять рефлексию своих ценностей.</w:t>
      </w:r>
    </w:p>
    <w:p w:rsidR="00B14C00" w:rsidRDefault="00310474" w:rsidP="00B14C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 в меняющемся обществе</w:t>
      </w:r>
      <w:r w:rsidR="00B14C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310474" w:rsidRPr="00F7187D" w:rsidRDefault="00310474" w:rsidP="00B14C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характеризовать явление ускорения социального развития;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объяснять необходимость непрерывного образования в современных условиях;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описывать многообразие профессий в современном мире;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характеризовать роль молодёжи в развитии современного общества;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извлекать социальную информацию из доступных источников;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lastRenderedPageBreak/>
        <w:t>• применять полученные знания для решения отдельных социальных проблем.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критически воспринимать сообщения и рекламу в СМИ и Интернете о таких направлениях массовой культуры, как шоу-бизнес и мода;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оценивать роль спорта и спортивных достижений в контексте современной общественной жизни;</w:t>
      </w:r>
    </w:p>
    <w:p w:rsidR="00310474" w:rsidRPr="00F7187D" w:rsidRDefault="00310474" w:rsidP="0031047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7D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F7187D">
        <w:rPr>
          <w:rFonts w:ascii="Times New Roman" w:eastAsia="Times New Roman" w:hAnsi="Times New Roman" w:cs="Times New Roman"/>
          <w:iCs/>
          <w:sz w:val="24"/>
          <w:szCs w:val="24"/>
        </w:rPr>
        <w:t>выражать и обосновывать собственную позицию по актуальным проблемам молодёжи.</w:t>
      </w:r>
    </w:p>
    <w:p w:rsidR="00B14C00" w:rsidRDefault="00B14C00" w:rsidP="00310474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474" w:rsidRPr="00310474" w:rsidRDefault="00310474" w:rsidP="00B14C00">
      <w:pPr>
        <w:suppressAutoHyphens/>
        <w:spacing w:after="0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10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Содержание учебного предмета, курса.</w:t>
      </w:r>
    </w:p>
    <w:p w:rsidR="00310474" w:rsidRPr="00310474" w:rsidRDefault="00310474" w:rsidP="00310474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18"/>
          <w:szCs w:val="24"/>
          <w:lang w:eastAsia="zh-CN"/>
        </w:rPr>
      </w:pPr>
    </w:p>
    <w:p w:rsidR="00310474" w:rsidRPr="00310474" w:rsidRDefault="00310474" w:rsidP="00310474">
      <w:pPr>
        <w:suppressAutoHyphens/>
        <w:spacing w:after="0"/>
        <w:ind w:firstLine="709"/>
        <w:contextualSpacing/>
        <w:jc w:val="both"/>
        <w:rPr>
          <w:rFonts w:ascii="Calibri" w:eastAsia="Calibri" w:hAnsi="Calibri" w:cs="Calibri"/>
          <w:sz w:val="16"/>
          <w:lang w:eastAsia="zh-CN"/>
        </w:rPr>
      </w:pPr>
      <w:r w:rsidRPr="00B14C00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СОЦИАЛЬНАЯ СУЩНОСТЬ ЛИЧНОСТИ</w:t>
      </w:r>
      <w:r w:rsidRPr="00310474">
        <w:rPr>
          <w:rFonts w:ascii="Times New Roman" w:eastAsia="Calibri" w:hAnsi="Times New Roman" w:cs="Times New Roman"/>
          <w:b/>
          <w:bCs/>
          <w:sz w:val="18"/>
          <w:szCs w:val="24"/>
          <w:lang w:eastAsia="zh-CN"/>
        </w:rPr>
        <w:t>.</w:t>
      </w:r>
    </w:p>
    <w:p w:rsidR="00310474" w:rsidRPr="00310474" w:rsidRDefault="00310474" w:rsidP="00310474">
      <w:pPr>
        <w:suppressAutoHyphens/>
        <w:spacing w:after="0"/>
        <w:ind w:firstLine="709"/>
        <w:contextualSpacing/>
        <w:rPr>
          <w:rFonts w:ascii="Calibri" w:eastAsia="Calibri" w:hAnsi="Calibri" w:cs="Calibri"/>
          <w:lang w:eastAsia="zh-CN"/>
        </w:rPr>
      </w:pPr>
      <w:r w:rsidRPr="0031047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I. Человек в социальном измерении.</w:t>
      </w:r>
      <w:r w:rsidRPr="003104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Природа человека. Интересы и потребности. Самооценка. Здоровый образ жизни. Безопасность жизни. Деятельность и поведение. Мотивы деятельности. Виды деятельности. Люди с ограниченными возможностями и особыми потребностями.  Как человек познаёт мир и самого себя.  Образование и самообразование. Социальное становление человека: как усваиваются социальные нормы. Социальные «параметры личности». Положение личности в обществе: от чего оно зависит. Статус. Типичные социальные роли. Возраст человека и социальные отношения. Особенности подросткового возраста. Отношения в семье и со сверстниками. Гендер как «социальный пол». Различия в поведении мальчиков и девочек. Национальная принадлежность: влияет ли она на социальное положение личности. Гражданско-правовое положение личности в обществе. Юные граждане России: какие права человек получает от рождения.</w:t>
      </w:r>
    </w:p>
    <w:p w:rsidR="00310474" w:rsidRPr="00310474" w:rsidRDefault="00310474" w:rsidP="00310474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1047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II. Ближайшее социальное окружение</w:t>
      </w:r>
      <w:r w:rsidRPr="003104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Семья и семейные отношения. Роли в семье. Семейные ценности и традиции. Забота и воспитание в семье. Защита прав и интересов детей, оставшихся без попечения родителей. Человек в малой группе. </w:t>
      </w:r>
    </w:p>
    <w:p w:rsidR="00310474" w:rsidRPr="00310474" w:rsidRDefault="00310474" w:rsidP="00310474">
      <w:pPr>
        <w:suppressAutoHyphens/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104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Ученический коллектив, группа сверстников. Межличностные отношения. Общение. Межличностные конфликты и пути их разрешения. </w:t>
      </w:r>
      <w:r w:rsidRPr="00310474">
        <w:rPr>
          <w:rFonts w:ascii="Times New Roman" w:eastAsia="Calibri" w:hAnsi="Times New Roman" w:cs="Times New Roman"/>
          <w:sz w:val="24"/>
          <w:szCs w:val="24"/>
          <w:lang w:eastAsia="zh-CN"/>
        </w:rPr>
        <w:br/>
      </w:r>
      <w:r w:rsidRPr="00310474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310474">
        <w:rPr>
          <w:rFonts w:ascii="Times New Roman" w:eastAsia="Calibri" w:hAnsi="Times New Roman" w:cs="Times New Roman"/>
          <w:b/>
          <w:bCs/>
          <w:sz w:val="18"/>
          <w:szCs w:val="24"/>
          <w:lang w:eastAsia="zh-CN"/>
        </w:rPr>
        <w:t>СОВРЕМЕННОЕ ОБЩЕСТВО</w:t>
      </w:r>
    </w:p>
    <w:p w:rsidR="00310474" w:rsidRPr="00310474" w:rsidRDefault="00310474" w:rsidP="00154AB8">
      <w:pPr>
        <w:suppressAutoHyphens/>
        <w:spacing w:after="0"/>
        <w:ind w:firstLine="709"/>
        <w:contextualSpacing/>
        <w:rPr>
          <w:rFonts w:ascii="Calibri" w:eastAsia="Calibri" w:hAnsi="Calibri" w:cs="Calibri"/>
          <w:lang w:eastAsia="zh-CN"/>
        </w:rPr>
      </w:pPr>
      <w:r w:rsidRPr="0031047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III. Общество — большой «дом» человечества.</w:t>
      </w:r>
      <w:r w:rsidRPr="003104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Что связывает людей в общество. Устойчивость и изменчивость в развитии общества. Основные типы обществ. Общественный прогресс. Сферы общественной жизни, их взаимосвязь. Труд и образ жизни людей: как создаются материальные блага. Экономика. Социальные различия в обществе: причины их возникновения и проявления. Социальные общности и группы. Государственная власть, её роль в управлении общественной жизнью. Из чего складывается духовная культура общества. Духовные богатства общества: создание, сохранение, распространение, усвоение.</w:t>
      </w:r>
      <w:r w:rsidRPr="00310474">
        <w:rPr>
          <w:rFonts w:ascii="Times New Roman" w:eastAsia="Calibri" w:hAnsi="Times New Roman" w:cs="Times New Roman"/>
          <w:sz w:val="24"/>
          <w:szCs w:val="24"/>
          <w:lang w:eastAsia="zh-CN"/>
        </w:rPr>
        <w:br/>
      </w:r>
      <w:r w:rsidRPr="00310474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31047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IV. Общество, в котором мы живём.</w:t>
      </w:r>
      <w:r w:rsidRPr="003104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Мир как единое целое. Ускорение мирового общественного развития. Современные средства связи и коммуникации, их влияние на нашу жизнь. Глобальные проблемы современности. Экологическая ситуация в современном глобальном мире: как спасти природу. Российское общество в начале XXI в.</w:t>
      </w:r>
      <w:r w:rsidRPr="00310474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Ресурсы и возможности развития нашей страны: какие задачи стоят перед отечественной экономикой. Основы конституционного строя Российской Федерации.</w:t>
      </w:r>
      <w:r w:rsidRPr="00310474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Государственное устройство нашей страны, многонациональный состав её населения. Что значит сегодня быть гражданином своего Отечества? Духовные ценности российского </w:t>
      </w:r>
      <w:r w:rsidRPr="00310474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народа. Культурные достижения народов России: как их сохранить и приумножить.</w:t>
      </w:r>
      <w:r w:rsidRPr="00310474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Место России среди других государств мира.</w:t>
      </w:r>
    </w:p>
    <w:p w:rsidR="00310474" w:rsidRPr="00310474" w:rsidRDefault="00310474" w:rsidP="00310474">
      <w:pPr>
        <w:suppressAutoHyphens/>
        <w:spacing w:after="0"/>
        <w:ind w:firstLine="709"/>
        <w:contextualSpacing/>
        <w:jc w:val="both"/>
        <w:rPr>
          <w:rFonts w:ascii="Calibri" w:eastAsia="Calibri" w:hAnsi="Calibri" w:cs="Calibri"/>
          <w:sz w:val="18"/>
          <w:lang w:eastAsia="zh-CN"/>
        </w:rPr>
      </w:pPr>
      <w:r w:rsidRPr="00310474">
        <w:rPr>
          <w:rFonts w:ascii="Times New Roman" w:eastAsia="Calibri" w:hAnsi="Times New Roman" w:cs="Times New Roman"/>
          <w:b/>
          <w:bCs/>
          <w:sz w:val="20"/>
          <w:szCs w:val="24"/>
          <w:lang w:eastAsia="zh-CN"/>
        </w:rPr>
        <w:t>СОЦИАЛЬНЫЕ НОРМЫ</w:t>
      </w:r>
    </w:p>
    <w:p w:rsidR="00310474" w:rsidRPr="00310474" w:rsidRDefault="00310474" w:rsidP="00310474">
      <w:pPr>
        <w:suppressAutoHyphens/>
        <w:spacing w:after="0"/>
        <w:ind w:firstLine="709"/>
        <w:contextualSpacing/>
        <w:jc w:val="both"/>
        <w:rPr>
          <w:rFonts w:ascii="Calibri" w:eastAsia="Calibri" w:hAnsi="Calibri" w:cs="Calibri"/>
          <w:lang w:eastAsia="zh-CN"/>
        </w:rPr>
      </w:pPr>
      <w:r w:rsidRPr="0031047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V. Регулирование поведения людей в обществе.</w:t>
      </w:r>
      <w:r w:rsidRPr="003104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Социальные нормы и правила общественной жизни. Общественные традиции и обычаи. Общественное сознание и ценности. Гражданственность и патриотизм. Мораль, её основные принципы. Добро и зло. Законы</w:t>
      </w:r>
      <w:r w:rsidRPr="00310474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и правила нравственности. Моральные нормы и моральный выбор. Нравственные чувства и самоконтроль. Влияние моральных устоев на развитие общества и человека. Право, его роль в жизни человека, общества и государства. Основные признаки права. Нормы  права. Понятие прав, свобод и обязанностей. Дееспособность и правоспособность человека. Правоотношения, субъекты права. Конституция Российской Федерации — Основной закон  государства. Конституция Российской Федерации о правах и свободах человека и гражданина.</w:t>
      </w:r>
      <w:r w:rsidRPr="00310474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Личные (гражданские) права, социально-экономические и культурные права, политические права и свободы российских граждан. Как защищаются права человека в России.  Конституционные обязанности российского гражданина. Обязанность платить налоги. Обязанность бережно относиться к природным богатствам. Защита Отечества — долг и обязанность.</w:t>
      </w:r>
    </w:p>
    <w:p w:rsidR="00310474" w:rsidRPr="00310474" w:rsidRDefault="00310474" w:rsidP="00310474">
      <w:pPr>
        <w:suppressAutoHyphens/>
        <w:spacing w:after="0"/>
        <w:ind w:firstLine="709"/>
        <w:contextualSpacing/>
        <w:jc w:val="both"/>
        <w:rPr>
          <w:rFonts w:ascii="Calibri" w:eastAsia="Calibri" w:hAnsi="Calibri" w:cs="Calibri"/>
          <w:lang w:eastAsia="zh-CN"/>
        </w:rPr>
      </w:pPr>
      <w:r w:rsidRPr="0031047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VI. Основы российского законодательства.</w:t>
      </w:r>
      <w:r w:rsidRPr="003104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Гражданские правоотношения. Гражданско-правовые споры. Семейные правоотношения. Права и обязанности родителей и детей. Защита прав и интересов детей, оставшихся без родителей. Трудовые правоотношения. Права, обязанности и ответственность работника и работодателя. Особенности положения несовершеннолетних в трудовых правоотношениях. Административные правоотношения. Административное правонарушение. Преступление и наказание. Правовая ответственность несовершеннолетних. Правоохранительные органы. Судебная система.</w:t>
      </w:r>
    </w:p>
    <w:p w:rsidR="00310474" w:rsidRPr="00310474" w:rsidRDefault="00310474" w:rsidP="00310474">
      <w:pPr>
        <w:suppressAutoHyphens/>
        <w:spacing w:after="0"/>
        <w:ind w:firstLine="709"/>
        <w:contextualSpacing/>
        <w:jc w:val="both"/>
        <w:rPr>
          <w:rFonts w:ascii="Calibri" w:eastAsia="Calibri" w:hAnsi="Calibri" w:cs="Calibri"/>
          <w:lang w:eastAsia="zh-CN"/>
        </w:rPr>
      </w:pPr>
      <w:r w:rsidRPr="0031047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ЭКОНОМИКА И СОЦИАЛЬНЫЕ ОТНОШЕНИЯ</w:t>
      </w:r>
    </w:p>
    <w:p w:rsidR="00310474" w:rsidRPr="00310474" w:rsidRDefault="00310474" w:rsidP="00310474">
      <w:pPr>
        <w:suppressAutoHyphens/>
        <w:spacing w:after="0"/>
        <w:ind w:firstLine="709"/>
        <w:contextualSpacing/>
        <w:jc w:val="both"/>
        <w:rPr>
          <w:rFonts w:ascii="Calibri" w:eastAsia="Calibri" w:hAnsi="Calibri" w:cs="Calibri"/>
          <w:lang w:eastAsia="zh-CN"/>
        </w:rPr>
      </w:pPr>
      <w:r w:rsidRPr="0031047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VII. Мир экономики.</w:t>
      </w:r>
      <w:r w:rsidRPr="003104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Экономика и её роль в жизни общества. Экономические ресурсы и потребности. Товары и услуги. Цикличность экономического развития. Современное производство. Факторы производства. Новые технологии и их возможности. Предприятия и их современные формы. Типы экономических систем. Собственность и её формы.</w:t>
      </w:r>
      <w:r w:rsidRPr="00310474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Рыночное регулирование экономики: возможности и границы. Виды рынков. Законы рыночной экономики. Деньги и их функции. Инфляция. Роль банков в экономике. Роль государства в рыночной экономике. Государственный бюджет. Налоги. Занятость и безработица: какие профессии востребованы на рынке труда в начале XXI в. Причины безработицы. Роль государства в обеспечении занятости. Особенности экономического развития России. VIII. Человек в экономических отношениях Основные участники экономики — производители и потребители. Роль человеческого фактора в развитии экономики. Труд в современной экономике. Профессионализм и профессиональная успешность. Трудовая этика. Заработная  плата. Предприниматель. Этика предпринимательства. Экономика семьи. Прожиточный  минимум. Семейное потребление. Права потребителя.</w:t>
      </w:r>
    </w:p>
    <w:p w:rsidR="00310474" w:rsidRPr="00310474" w:rsidRDefault="00310474" w:rsidP="00310474">
      <w:pPr>
        <w:suppressAutoHyphens/>
        <w:spacing w:after="0"/>
        <w:ind w:firstLine="709"/>
        <w:contextualSpacing/>
        <w:jc w:val="both"/>
        <w:rPr>
          <w:rFonts w:ascii="Calibri" w:eastAsia="Calibri" w:hAnsi="Calibri" w:cs="Calibri"/>
          <w:lang w:eastAsia="zh-CN"/>
        </w:rPr>
      </w:pPr>
      <w:r w:rsidRPr="0031047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lastRenderedPageBreak/>
        <w:t>IX. Мир социальных отношений.</w:t>
      </w:r>
      <w:r w:rsidRPr="003104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Социальная неоднородность общества: причины и проявления. Общество как взаимодействие индивидов и групп. Многообразие социальных общностей и групп в обществе. Изменения социальной структуры общества с переходом</w:t>
      </w:r>
      <w:r w:rsidRPr="00310474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в постиндустриальное общество. Влияние экономики на социальный состав общества. Историзм понятий «социальная справедливость» и «равенство». Средний класс и его место в современном обществе. Основные социальные группы современного российского</w:t>
      </w:r>
      <w:r w:rsidRPr="00310474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общества. Социальная политика Российского государства. Нации и межнациональные отношения. Характеристика межнациональных отношений в современной России. Понятие толерантности.</w:t>
      </w:r>
    </w:p>
    <w:p w:rsidR="00310474" w:rsidRPr="00310474" w:rsidRDefault="00310474" w:rsidP="00310474">
      <w:pPr>
        <w:suppressAutoHyphens/>
        <w:spacing w:after="0"/>
        <w:ind w:firstLine="709"/>
        <w:contextualSpacing/>
        <w:jc w:val="both"/>
        <w:rPr>
          <w:rFonts w:ascii="Calibri" w:eastAsia="Calibri" w:hAnsi="Calibri" w:cs="Calibri"/>
          <w:lang w:eastAsia="zh-CN"/>
        </w:rPr>
      </w:pPr>
      <w:r w:rsidRPr="0031047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ПОЛИТИКА. КУЛЬТУРА</w:t>
      </w:r>
    </w:p>
    <w:p w:rsidR="00310474" w:rsidRPr="00310474" w:rsidRDefault="00310474" w:rsidP="00310474">
      <w:pPr>
        <w:suppressAutoHyphens/>
        <w:spacing w:after="0"/>
        <w:ind w:firstLine="709"/>
        <w:contextualSpacing/>
        <w:jc w:val="both"/>
        <w:rPr>
          <w:rFonts w:ascii="Calibri" w:eastAsia="Calibri" w:hAnsi="Calibri" w:cs="Calibri"/>
          <w:lang w:eastAsia="zh-CN"/>
        </w:rPr>
      </w:pPr>
      <w:r w:rsidRPr="0031047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X. Политическая жизнь общества.</w:t>
      </w:r>
      <w:r w:rsidRPr="003104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Власть. Властные отношения. Политика. Внутренняя и внешняя политика. Сущность государства. Суверенитет. Государственное управление. Формы государства. Функции государства. Наше государство — Российская Федерация. Государственное устройство России. Гражданство Российской Федерации.</w:t>
      </w:r>
      <w:r w:rsidRPr="00310474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Политический режим. Демократия. Парламентаризм. Республика. Выборы и избирательные системы. Политические партии. Правовое государство. Верховенство права. Разделение властей. Гражданское общество и правовое государство. Местное самоуправление.</w:t>
      </w:r>
      <w:r w:rsidRPr="00310474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Органы власти Российской Федерации. Органы законодательной власти. Органы исполнительной власти. Правоохранительные органы. Судебная система. Межгосударственные отношения. Международные политические организации. Войны и вооружённые конфликты. Национальная безопасность. Сепаратизм. Международно-правовая защита жертв вооружённых конфликтов. Глобализация и её противоречия. Человек и политика. Политические события и судьбы людей. Гражданская активность. Патриотизм.</w:t>
      </w:r>
    </w:p>
    <w:p w:rsidR="00310474" w:rsidRPr="00310474" w:rsidRDefault="00310474" w:rsidP="00310474">
      <w:pPr>
        <w:suppressAutoHyphens/>
        <w:spacing w:after="0"/>
        <w:ind w:firstLine="709"/>
        <w:contextualSpacing/>
        <w:jc w:val="both"/>
        <w:rPr>
          <w:rFonts w:ascii="Calibri" w:eastAsia="Calibri" w:hAnsi="Calibri" w:cs="Calibri"/>
          <w:lang w:eastAsia="zh-CN"/>
        </w:rPr>
      </w:pPr>
      <w:r w:rsidRPr="0031047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XI. Культурно-информационная среда общественной жизни. </w:t>
      </w:r>
      <w:r w:rsidRPr="00310474">
        <w:rPr>
          <w:rFonts w:ascii="Times New Roman" w:eastAsia="Calibri" w:hAnsi="Times New Roman" w:cs="Times New Roman"/>
          <w:sz w:val="24"/>
          <w:szCs w:val="24"/>
          <w:lang w:eastAsia="zh-CN"/>
        </w:rPr>
        <w:t>Информация и способы её распространения. Средства массовой информации. Интернет. Культура, её многообразие и формы. Культурные различия. Диалог культур как черта современного мира.</w:t>
      </w:r>
      <w:r w:rsidRPr="00310474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Роль религии в культурном развитии. Религиозные нормы. Мировые религии. Веротерпимость.</w:t>
      </w:r>
      <w:r w:rsidRPr="00310474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Культура Российской Федерации. Образование и наука. Искусство. Возрождение религиозной жизни в нашей стране.</w:t>
      </w:r>
    </w:p>
    <w:p w:rsidR="00310474" w:rsidRDefault="00310474" w:rsidP="003104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1047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XII. Человек в меняющемся обществе.</w:t>
      </w:r>
      <w:r w:rsidRPr="003104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Можно ли предвидеть будущее? Как приспособиться к быстрым переменам? Непрерывное образование. Образование и карьера. Мир современных профессий. Образ жизни и здоровье. Мода и спорт. Будущее создаётся молодыми.</w:t>
      </w:r>
      <w:r w:rsidRPr="003104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310474" w:rsidRDefault="00310474" w:rsidP="003104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10474" w:rsidRDefault="00310474" w:rsidP="003104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10474" w:rsidRDefault="00310474" w:rsidP="003104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7187D" w:rsidRDefault="00F7187D" w:rsidP="003104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7187D" w:rsidRDefault="00F7187D" w:rsidP="003104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7187D" w:rsidRDefault="00F7187D" w:rsidP="003104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7187D" w:rsidRDefault="00F7187D" w:rsidP="003104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7187D" w:rsidRDefault="00F7187D" w:rsidP="003104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7187D" w:rsidRDefault="00F7187D" w:rsidP="003104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7187D" w:rsidRDefault="00F7187D" w:rsidP="003104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7187D" w:rsidRDefault="00F7187D" w:rsidP="003104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7187D" w:rsidRDefault="00F7187D" w:rsidP="003104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7187D" w:rsidRDefault="00F7187D" w:rsidP="003104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7187D" w:rsidRDefault="00F7187D" w:rsidP="003104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7187D" w:rsidRDefault="00F7187D" w:rsidP="003104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7187D" w:rsidRDefault="00F7187D" w:rsidP="003104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10474" w:rsidRPr="00310474" w:rsidRDefault="00310474" w:rsidP="003104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104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3.Тематическое планирование с указанием количества часов, отводимых на освоение каждой темы.</w:t>
      </w:r>
    </w:p>
    <w:p w:rsidR="00310474" w:rsidRPr="00310474" w:rsidRDefault="00310474" w:rsidP="00310474">
      <w:pPr>
        <w:suppressAutoHyphens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310474" w:rsidRPr="00310474" w:rsidRDefault="00310474" w:rsidP="00310474">
      <w:pPr>
        <w:suppressAutoHyphens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104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5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"/>
        <w:gridCol w:w="3657"/>
        <w:gridCol w:w="2294"/>
      </w:tblGrid>
      <w:tr w:rsidR="009E545E" w:rsidRPr="00310474" w:rsidTr="009E545E">
        <w:tc>
          <w:tcPr>
            <w:tcW w:w="1118" w:type="dxa"/>
          </w:tcPr>
          <w:p w:rsidR="009E545E" w:rsidRPr="00310474" w:rsidRDefault="009E545E" w:rsidP="00310474">
            <w:pP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310474">
              <w:rPr>
                <w:rFonts w:ascii="Calibri" w:eastAsia="Calibri" w:hAnsi="Calibri" w:cs="Calibri"/>
                <w:lang w:eastAsia="zh-CN"/>
              </w:rPr>
              <w:t>№</w:t>
            </w:r>
          </w:p>
        </w:tc>
        <w:tc>
          <w:tcPr>
            <w:tcW w:w="3657" w:type="dxa"/>
          </w:tcPr>
          <w:p w:rsidR="009E545E" w:rsidRPr="00310474" w:rsidRDefault="009E545E" w:rsidP="00310474">
            <w:pPr>
              <w:suppressAutoHyphens/>
              <w:contextualSpacing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 w:rsidRPr="00310474">
              <w:rPr>
                <w:rFonts w:ascii="Calibri" w:eastAsia="Calibri" w:hAnsi="Calibri" w:cs="Calibri"/>
                <w:b/>
                <w:lang w:eastAsia="zh-CN"/>
              </w:rPr>
              <w:t>Тема</w:t>
            </w:r>
          </w:p>
        </w:tc>
        <w:tc>
          <w:tcPr>
            <w:tcW w:w="2294" w:type="dxa"/>
          </w:tcPr>
          <w:p w:rsidR="009E545E" w:rsidRPr="00310474" w:rsidRDefault="009E545E" w:rsidP="00310474">
            <w:pPr>
              <w:suppressAutoHyphens/>
              <w:contextualSpacing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 w:rsidRPr="00310474">
              <w:rPr>
                <w:rFonts w:ascii="Calibri" w:eastAsia="Calibri" w:hAnsi="Calibri" w:cs="Calibri"/>
                <w:b/>
                <w:lang w:eastAsia="zh-CN"/>
              </w:rPr>
              <w:t>Кол-во часов</w:t>
            </w:r>
          </w:p>
        </w:tc>
      </w:tr>
      <w:tr w:rsidR="009E545E" w:rsidRPr="00310474" w:rsidTr="009E545E">
        <w:tc>
          <w:tcPr>
            <w:tcW w:w="1118" w:type="dxa"/>
          </w:tcPr>
          <w:p w:rsidR="009E545E" w:rsidRPr="00310474" w:rsidRDefault="009E545E" w:rsidP="00310474">
            <w:pP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310474">
              <w:rPr>
                <w:rFonts w:ascii="Calibri" w:eastAsia="Calibri" w:hAnsi="Calibri" w:cs="Calibri"/>
                <w:lang w:eastAsia="zh-CN"/>
              </w:rPr>
              <w:t>1</w:t>
            </w:r>
          </w:p>
        </w:tc>
        <w:tc>
          <w:tcPr>
            <w:tcW w:w="3657" w:type="dxa"/>
          </w:tcPr>
          <w:p w:rsidR="009E545E" w:rsidRPr="00310474" w:rsidRDefault="009E545E" w:rsidP="00310474">
            <w:pPr>
              <w:suppressAutoHyphens/>
              <w:contextualSpacing/>
              <w:jc w:val="both"/>
              <w:rPr>
                <w:rFonts w:ascii="Calibri" w:eastAsia="Calibri" w:hAnsi="Calibri" w:cs="Calibri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Человек </w:t>
            </w:r>
          </w:p>
          <w:p w:rsidR="009E545E" w:rsidRPr="00310474" w:rsidRDefault="009E545E" w:rsidP="00310474">
            <w:pP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2294" w:type="dxa"/>
          </w:tcPr>
          <w:p w:rsidR="009E545E" w:rsidRPr="00310474" w:rsidRDefault="009E545E" w:rsidP="00310474">
            <w:pPr>
              <w:suppressAutoHyphens/>
              <w:contextualSpacing/>
              <w:rPr>
                <w:rFonts w:ascii="Calibri" w:eastAsia="Calibri" w:hAnsi="Calibri" w:cs="Calibri"/>
                <w:lang w:eastAsia="zh-CN"/>
              </w:rPr>
            </w:pPr>
            <w:r w:rsidRPr="00310474">
              <w:rPr>
                <w:rFonts w:ascii="Calibri" w:eastAsia="Calibri" w:hAnsi="Calibri" w:cs="Calibri"/>
                <w:lang w:eastAsia="zh-CN"/>
              </w:rPr>
              <w:t>5</w:t>
            </w:r>
          </w:p>
        </w:tc>
      </w:tr>
      <w:tr w:rsidR="009E545E" w:rsidRPr="00310474" w:rsidTr="009E545E">
        <w:tc>
          <w:tcPr>
            <w:tcW w:w="1118" w:type="dxa"/>
          </w:tcPr>
          <w:p w:rsidR="009E545E" w:rsidRPr="00310474" w:rsidRDefault="009E545E" w:rsidP="00310474">
            <w:pP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310474">
              <w:rPr>
                <w:rFonts w:ascii="Calibri" w:eastAsia="Calibri" w:hAnsi="Calibri" w:cs="Calibri"/>
                <w:lang w:eastAsia="zh-CN"/>
              </w:rPr>
              <w:t>2</w:t>
            </w:r>
          </w:p>
        </w:tc>
        <w:tc>
          <w:tcPr>
            <w:tcW w:w="3657" w:type="dxa"/>
          </w:tcPr>
          <w:p w:rsidR="009E545E" w:rsidRPr="00310474" w:rsidRDefault="009E545E" w:rsidP="00310474">
            <w:pPr>
              <w:suppressAutoHyphens/>
              <w:contextualSpacing/>
              <w:rPr>
                <w:rFonts w:ascii="Calibri" w:eastAsia="Calibri" w:hAnsi="Calibri" w:cs="Calibri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Семья</w:t>
            </w:r>
          </w:p>
        </w:tc>
        <w:tc>
          <w:tcPr>
            <w:tcW w:w="2294" w:type="dxa"/>
          </w:tcPr>
          <w:p w:rsidR="009E545E" w:rsidRPr="00310474" w:rsidRDefault="009E545E" w:rsidP="00310474">
            <w:pPr>
              <w:suppressAutoHyphens/>
              <w:contextualSpacing/>
              <w:rPr>
                <w:rFonts w:ascii="Calibri" w:eastAsia="Calibri" w:hAnsi="Calibri" w:cs="Calibri"/>
                <w:lang w:eastAsia="zh-CN"/>
              </w:rPr>
            </w:pPr>
            <w:r w:rsidRPr="00310474">
              <w:rPr>
                <w:rFonts w:ascii="Calibri" w:eastAsia="Calibri" w:hAnsi="Calibri" w:cs="Calibri"/>
                <w:lang w:eastAsia="zh-CN"/>
              </w:rPr>
              <w:t>5</w:t>
            </w:r>
          </w:p>
        </w:tc>
      </w:tr>
      <w:tr w:rsidR="009E545E" w:rsidRPr="00310474" w:rsidTr="009E545E">
        <w:tc>
          <w:tcPr>
            <w:tcW w:w="1118" w:type="dxa"/>
          </w:tcPr>
          <w:p w:rsidR="009E545E" w:rsidRPr="00310474" w:rsidRDefault="009E545E" w:rsidP="00310474">
            <w:pP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310474">
              <w:rPr>
                <w:rFonts w:ascii="Calibri" w:eastAsia="Calibri" w:hAnsi="Calibri" w:cs="Calibri"/>
                <w:lang w:eastAsia="zh-CN"/>
              </w:rPr>
              <w:t>3</w:t>
            </w:r>
          </w:p>
        </w:tc>
        <w:tc>
          <w:tcPr>
            <w:tcW w:w="3657" w:type="dxa"/>
          </w:tcPr>
          <w:p w:rsidR="009E545E" w:rsidRPr="00310474" w:rsidRDefault="009E545E" w:rsidP="00310474">
            <w:pPr>
              <w:suppressAutoHyphens/>
              <w:contextualSpacing/>
              <w:rPr>
                <w:rFonts w:ascii="Calibri" w:eastAsia="Calibri" w:hAnsi="Calibri" w:cs="Calibri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Школа</w:t>
            </w:r>
          </w:p>
        </w:tc>
        <w:tc>
          <w:tcPr>
            <w:tcW w:w="2294" w:type="dxa"/>
          </w:tcPr>
          <w:p w:rsidR="009E545E" w:rsidRPr="00310474" w:rsidRDefault="009E545E" w:rsidP="00310474">
            <w:pPr>
              <w:suppressAutoHyphens/>
              <w:contextualSpacing/>
              <w:rPr>
                <w:rFonts w:ascii="Calibri" w:eastAsia="Calibri" w:hAnsi="Calibri" w:cs="Calibri"/>
                <w:lang w:eastAsia="zh-CN"/>
              </w:rPr>
            </w:pPr>
            <w:r w:rsidRPr="00310474">
              <w:rPr>
                <w:rFonts w:ascii="Calibri" w:eastAsia="Calibri" w:hAnsi="Calibri" w:cs="Calibri"/>
                <w:lang w:eastAsia="zh-CN"/>
              </w:rPr>
              <w:t>6</w:t>
            </w:r>
          </w:p>
        </w:tc>
      </w:tr>
      <w:tr w:rsidR="009E545E" w:rsidRPr="00310474" w:rsidTr="009E545E">
        <w:tc>
          <w:tcPr>
            <w:tcW w:w="1118" w:type="dxa"/>
          </w:tcPr>
          <w:p w:rsidR="009E545E" w:rsidRPr="00310474" w:rsidRDefault="009E545E" w:rsidP="00310474">
            <w:pP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310474">
              <w:rPr>
                <w:rFonts w:ascii="Calibri" w:eastAsia="Calibri" w:hAnsi="Calibri" w:cs="Calibri"/>
                <w:lang w:eastAsia="zh-CN"/>
              </w:rPr>
              <w:t>4</w:t>
            </w:r>
          </w:p>
        </w:tc>
        <w:tc>
          <w:tcPr>
            <w:tcW w:w="3657" w:type="dxa"/>
          </w:tcPr>
          <w:p w:rsidR="009E545E" w:rsidRPr="00310474" w:rsidRDefault="009E545E" w:rsidP="00310474">
            <w:pPr>
              <w:suppressAutoHyphens/>
              <w:contextualSpacing/>
              <w:rPr>
                <w:rFonts w:ascii="Calibri" w:eastAsia="Calibri" w:hAnsi="Calibri" w:cs="Calibri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Труд</w:t>
            </w:r>
          </w:p>
        </w:tc>
        <w:tc>
          <w:tcPr>
            <w:tcW w:w="2294" w:type="dxa"/>
          </w:tcPr>
          <w:p w:rsidR="009E545E" w:rsidRPr="00310474" w:rsidRDefault="009E545E" w:rsidP="00310474">
            <w:pPr>
              <w:suppressAutoHyphens/>
              <w:contextualSpacing/>
              <w:rPr>
                <w:rFonts w:ascii="Calibri" w:eastAsia="Calibri" w:hAnsi="Calibri" w:cs="Calibri"/>
                <w:lang w:eastAsia="zh-CN"/>
              </w:rPr>
            </w:pPr>
            <w:r w:rsidRPr="00310474">
              <w:rPr>
                <w:rFonts w:ascii="Calibri" w:eastAsia="Calibri" w:hAnsi="Calibri" w:cs="Calibri"/>
                <w:lang w:eastAsia="zh-CN"/>
              </w:rPr>
              <w:t>6</w:t>
            </w:r>
          </w:p>
        </w:tc>
      </w:tr>
      <w:tr w:rsidR="009E545E" w:rsidRPr="00310474" w:rsidTr="009E545E">
        <w:tc>
          <w:tcPr>
            <w:tcW w:w="1118" w:type="dxa"/>
          </w:tcPr>
          <w:p w:rsidR="009E545E" w:rsidRPr="00310474" w:rsidRDefault="009E545E" w:rsidP="00310474">
            <w:pP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310474">
              <w:rPr>
                <w:rFonts w:ascii="Calibri" w:eastAsia="Calibri" w:hAnsi="Calibri" w:cs="Calibri"/>
                <w:lang w:eastAsia="zh-CN"/>
              </w:rPr>
              <w:t>5</w:t>
            </w:r>
          </w:p>
        </w:tc>
        <w:tc>
          <w:tcPr>
            <w:tcW w:w="3657" w:type="dxa"/>
          </w:tcPr>
          <w:p w:rsidR="009E545E" w:rsidRPr="00310474" w:rsidRDefault="009E545E" w:rsidP="00310474">
            <w:pPr>
              <w:suppressAutoHyphens/>
              <w:contextualSpacing/>
              <w:rPr>
                <w:rFonts w:ascii="Calibri" w:eastAsia="Calibri" w:hAnsi="Calibri" w:cs="Calibri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Родина </w:t>
            </w:r>
          </w:p>
        </w:tc>
        <w:tc>
          <w:tcPr>
            <w:tcW w:w="2294" w:type="dxa"/>
          </w:tcPr>
          <w:p w:rsidR="009E545E" w:rsidRPr="00310474" w:rsidRDefault="009E545E" w:rsidP="00310474">
            <w:pPr>
              <w:suppressAutoHyphens/>
              <w:contextualSpacing/>
              <w:rPr>
                <w:rFonts w:ascii="Calibri" w:eastAsia="Calibri" w:hAnsi="Calibri" w:cs="Calibri"/>
                <w:lang w:eastAsia="zh-CN"/>
              </w:rPr>
            </w:pPr>
            <w:r w:rsidRPr="00310474">
              <w:rPr>
                <w:rFonts w:ascii="Calibri" w:eastAsia="Calibri" w:hAnsi="Calibri" w:cs="Calibri"/>
                <w:lang w:eastAsia="zh-CN"/>
              </w:rPr>
              <w:t>10</w:t>
            </w:r>
          </w:p>
        </w:tc>
      </w:tr>
      <w:tr w:rsidR="009E545E" w:rsidRPr="00310474" w:rsidTr="009E545E">
        <w:tc>
          <w:tcPr>
            <w:tcW w:w="1118" w:type="dxa"/>
          </w:tcPr>
          <w:p w:rsidR="009E545E" w:rsidRPr="00310474" w:rsidRDefault="009E545E" w:rsidP="00310474">
            <w:pP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310474">
              <w:rPr>
                <w:rFonts w:ascii="Calibri" w:eastAsia="Calibri" w:hAnsi="Calibri" w:cs="Calibri"/>
                <w:lang w:eastAsia="zh-CN"/>
              </w:rPr>
              <w:t>6</w:t>
            </w:r>
          </w:p>
        </w:tc>
        <w:tc>
          <w:tcPr>
            <w:tcW w:w="3657" w:type="dxa"/>
          </w:tcPr>
          <w:p w:rsidR="009E545E" w:rsidRPr="00310474" w:rsidRDefault="009E545E" w:rsidP="00310474">
            <w:pPr>
              <w:suppressAutoHyphens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lang w:eastAsia="zh-CN"/>
              </w:rPr>
              <w:t>Итоговое повторение</w:t>
            </w:r>
          </w:p>
        </w:tc>
        <w:tc>
          <w:tcPr>
            <w:tcW w:w="2294" w:type="dxa"/>
          </w:tcPr>
          <w:p w:rsidR="009E545E" w:rsidRPr="00310474" w:rsidRDefault="009E545E" w:rsidP="00310474">
            <w:pPr>
              <w:suppressAutoHyphens/>
              <w:contextualSpacing/>
              <w:rPr>
                <w:rFonts w:ascii="Calibri" w:eastAsia="Calibri" w:hAnsi="Calibri" w:cs="Calibri"/>
                <w:lang w:eastAsia="zh-CN"/>
              </w:rPr>
            </w:pPr>
            <w:r w:rsidRPr="00310474">
              <w:rPr>
                <w:rFonts w:ascii="Calibri" w:eastAsia="Calibri" w:hAnsi="Calibri" w:cs="Calibri"/>
                <w:lang w:eastAsia="zh-CN"/>
              </w:rPr>
              <w:t>1</w:t>
            </w:r>
          </w:p>
        </w:tc>
      </w:tr>
      <w:tr w:rsidR="009E545E" w:rsidRPr="00310474" w:rsidTr="009E545E">
        <w:tc>
          <w:tcPr>
            <w:tcW w:w="1118" w:type="dxa"/>
          </w:tcPr>
          <w:p w:rsidR="009E545E" w:rsidRPr="00310474" w:rsidRDefault="009E545E" w:rsidP="00310474">
            <w:pP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310474">
              <w:rPr>
                <w:rFonts w:ascii="Calibri" w:eastAsia="Calibri" w:hAnsi="Calibri" w:cs="Calibri"/>
                <w:lang w:eastAsia="zh-CN"/>
              </w:rPr>
              <w:t>7</w:t>
            </w:r>
          </w:p>
        </w:tc>
        <w:tc>
          <w:tcPr>
            <w:tcW w:w="3657" w:type="dxa"/>
          </w:tcPr>
          <w:p w:rsidR="009E545E" w:rsidRPr="00B61D1C" w:rsidRDefault="009E545E" w:rsidP="00310474">
            <w:pPr>
              <w:suppressAutoHyphens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B61D1C">
              <w:rPr>
                <w:rFonts w:ascii="Times New Roman" w:eastAsia="Calibri" w:hAnsi="Times New Roman" w:cs="Times New Roman"/>
                <w:lang w:eastAsia="zh-CN"/>
              </w:rPr>
              <w:t>Промежуточная аттестация</w:t>
            </w:r>
          </w:p>
          <w:p w:rsidR="009E545E" w:rsidRPr="00B61D1C" w:rsidRDefault="009E545E" w:rsidP="00310474">
            <w:pPr>
              <w:suppressAutoHyphens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B61D1C">
              <w:rPr>
                <w:rFonts w:ascii="Times New Roman" w:eastAsia="Calibri" w:hAnsi="Times New Roman" w:cs="Times New Roman"/>
                <w:lang w:eastAsia="zh-CN"/>
              </w:rPr>
              <w:t>Итоговая   контрольная  работа</w:t>
            </w:r>
            <w:proofErr w:type="gramStart"/>
            <w:r w:rsidRPr="00B61D1C">
              <w:rPr>
                <w:rFonts w:ascii="Times New Roman" w:eastAsia="Calibri" w:hAnsi="Times New Roman" w:cs="Times New Roman"/>
                <w:lang w:eastAsia="zh-CN"/>
              </w:rPr>
              <w:t xml:space="preserve"> .</w:t>
            </w:r>
            <w:proofErr w:type="gramEnd"/>
          </w:p>
        </w:tc>
        <w:tc>
          <w:tcPr>
            <w:tcW w:w="2294" w:type="dxa"/>
          </w:tcPr>
          <w:p w:rsidR="009E545E" w:rsidRPr="00310474" w:rsidRDefault="009E545E" w:rsidP="00310474">
            <w:pPr>
              <w:suppressAutoHyphens/>
              <w:contextualSpacing/>
              <w:rPr>
                <w:rFonts w:ascii="Calibri" w:eastAsia="Calibri" w:hAnsi="Calibri" w:cs="Calibri"/>
                <w:lang w:eastAsia="zh-CN"/>
              </w:rPr>
            </w:pPr>
            <w:r w:rsidRPr="00310474">
              <w:rPr>
                <w:rFonts w:ascii="Calibri" w:eastAsia="Calibri" w:hAnsi="Calibri" w:cs="Calibri"/>
                <w:lang w:eastAsia="zh-CN"/>
              </w:rPr>
              <w:t>1</w:t>
            </w:r>
          </w:p>
        </w:tc>
      </w:tr>
      <w:tr w:rsidR="009E545E" w:rsidRPr="00310474" w:rsidTr="009E545E">
        <w:tc>
          <w:tcPr>
            <w:tcW w:w="1118" w:type="dxa"/>
          </w:tcPr>
          <w:p w:rsidR="009E545E" w:rsidRPr="00310474" w:rsidRDefault="009E545E" w:rsidP="00310474">
            <w:pPr>
              <w:suppressAutoHyphens/>
              <w:contextualSpacing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3657" w:type="dxa"/>
          </w:tcPr>
          <w:p w:rsidR="009E545E" w:rsidRPr="00310474" w:rsidRDefault="009E545E" w:rsidP="00310474">
            <w:pPr>
              <w:suppressAutoHyphens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lang w:eastAsia="zh-CN"/>
              </w:rPr>
              <w:t>Всего</w:t>
            </w:r>
          </w:p>
        </w:tc>
        <w:tc>
          <w:tcPr>
            <w:tcW w:w="2294" w:type="dxa"/>
          </w:tcPr>
          <w:p w:rsidR="009E545E" w:rsidRPr="00310474" w:rsidRDefault="009E545E" w:rsidP="00310474">
            <w:pPr>
              <w:suppressAutoHyphens/>
              <w:contextualSpacing/>
              <w:rPr>
                <w:rFonts w:ascii="Calibri" w:eastAsia="Calibri" w:hAnsi="Calibri" w:cs="Calibri"/>
                <w:lang w:eastAsia="zh-CN"/>
              </w:rPr>
            </w:pPr>
            <w:r w:rsidRPr="00310474">
              <w:rPr>
                <w:rFonts w:ascii="Calibri" w:eastAsia="Calibri" w:hAnsi="Calibri" w:cs="Calibri"/>
                <w:lang w:eastAsia="zh-CN"/>
              </w:rPr>
              <w:t>34</w:t>
            </w:r>
          </w:p>
        </w:tc>
      </w:tr>
    </w:tbl>
    <w:p w:rsidR="00310474" w:rsidRPr="00310474" w:rsidRDefault="00310474" w:rsidP="00310474">
      <w:pPr>
        <w:suppressAutoHyphens/>
        <w:spacing w:after="0"/>
        <w:ind w:firstLine="709"/>
        <w:contextualSpacing/>
        <w:jc w:val="center"/>
        <w:rPr>
          <w:rFonts w:ascii="Calibri" w:eastAsia="Calibri" w:hAnsi="Calibri" w:cs="Calibri"/>
          <w:lang w:eastAsia="zh-CN"/>
        </w:rPr>
      </w:pPr>
    </w:p>
    <w:p w:rsidR="00310474" w:rsidRPr="00310474" w:rsidRDefault="00310474" w:rsidP="00310474">
      <w:pPr>
        <w:suppressAutoHyphens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10474" w:rsidRPr="00310474" w:rsidRDefault="00310474" w:rsidP="00310474">
      <w:pPr>
        <w:suppressAutoHyphens/>
        <w:spacing w:after="0"/>
        <w:ind w:firstLine="709"/>
        <w:contextualSpacing/>
        <w:jc w:val="center"/>
        <w:rPr>
          <w:rFonts w:ascii="Calibri" w:eastAsia="Calibri" w:hAnsi="Calibri" w:cs="Calibri"/>
          <w:lang w:eastAsia="zh-CN"/>
        </w:rPr>
      </w:pPr>
      <w:r w:rsidRPr="0031047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2"/>
        <w:gridCol w:w="3778"/>
        <w:gridCol w:w="2285"/>
      </w:tblGrid>
      <w:tr w:rsidR="008C3A03" w:rsidRPr="00310474" w:rsidTr="008C3A03">
        <w:trPr>
          <w:trHeight w:val="300"/>
        </w:trPr>
        <w:tc>
          <w:tcPr>
            <w:tcW w:w="1142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78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Введение</w:t>
            </w:r>
          </w:p>
        </w:tc>
        <w:tc>
          <w:tcPr>
            <w:tcW w:w="2285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</w:tr>
      <w:tr w:rsidR="008C3A03" w:rsidRPr="00310474" w:rsidTr="008C3A03">
        <w:trPr>
          <w:trHeight w:val="240"/>
        </w:trPr>
        <w:tc>
          <w:tcPr>
            <w:tcW w:w="1142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78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Человек в социальном измерении</w:t>
            </w:r>
          </w:p>
        </w:tc>
        <w:tc>
          <w:tcPr>
            <w:tcW w:w="2285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</w:tr>
      <w:tr w:rsidR="008C3A03" w:rsidRPr="00310474" w:rsidTr="008C3A03">
        <w:tc>
          <w:tcPr>
            <w:tcW w:w="1142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78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Calibri" w:eastAsia="Calibri" w:hAnsi="Calibri" w:cs="Calibri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Человек среди людей </w:t>
            </w:r>
          </w:p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85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</w:t>
            </w:r>
          </w:p>
        </w:tc>
      </w:tr>
      <w:tr w:rsidR="008C3A03" w:rsidRPr="00310474" w:rsidTr="008C3A03">
        <w:tc>
          <w:tcPr>
            <w:tcW w:w="1142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78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Нравственные основы жизни</w:t>
            </w:r>
          </w:p>
        </w:tc>
        <w:tc>
          <w:tcPr>
            <w:tcW w:w="2285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</w:t>
            </w:r>
          </w:p>
        </w:tc>
      </w:tr>
      <w:tr w:rsidR="008C3A03" w:rsidRPr="00310474" w:rsidTr="008C3A03">
        <w:tc>
          <w:tcPr>
            <w:tcW w:w="1142" w:type="dxa"/>
          </w:tcPr>
          <w:p w:rsidR="008C3A03" w:rsidRDefault="008C3A03" w:rsidP="00310474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78" w:type="dxa"/>
          </w:tcPr>
          <w:p w:rsidR="008C3A03" w:rsidRPr="00B61D1C" w:rsidRDefault="008C3A03" w:rsidP="00B61D1C">
            <w:pPr>
              <w:suppressAutoHyphens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Итоговое повторение </w:t>
            </w:r>
          </w:p>
        </w:tc>
        <w:tc>
          <w:tcPr>
            <w:tcW w:w="2285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</w:tr>
      <w:tr w:rsidR="008C3A03" w:rsidRPr="00310474" w:rsidTr="008C3A03">
        <w:tc>
          <w:tcPr>
            <w:tcW w:w="1142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78" w:type="dxa"/>
          </w:tcPr>
          <w:p w:rsidR="008C3A03" w:rsidRPr="00B61D1C" w:rsidRDefault="008C3A03" w:rsidP="00B61D1C">
            <w:pPr>
              <w:suppressAutoHyphens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B61D1C">
              <w:rPr>
                <w:rFonts w:ascii="Times New Roman" w:eastAsia="Calibri" w:hAnsi="Times New Roman" w:cs="Times New Roman"/>
                <w:lang w:eastAsia="zh-CN"/>
              </w:rPr>
              <w:t>Промежуточная аттестация</w:t>
            </w:r>
          </w:p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Итоговая  контрольная работа</w:t>
            </w:r>
          </w:p>
        </w:tc>
        <w:tc>
          <w:tcPr>
            <w:tcW w:w="2285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</w:tr>
      <w:tr w:rsidR="008C3A03" w:rsidRPr="00310474" w:rsidTr="008C3A03">
        <w:tc>
          <w:tcPr>
            <w:tcW w:w="1142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778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lang w:eastAsia="zh-CN"/>
              </w:rPr>
              <w:t>Всего</w:t>
            </w:r>
          </w:p>
        </w:tc>
        <w:tc>
          <w:tcPr>
            <w:tcW w:w="2285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34</w:t>
            </w:r>
          </w:p>
        </w:tc>
      </w:tr>
    </w:tbl>
    <w:p w:rsidR="00310474" w:rsidRPr="00310474" w:rsidRDefault="00310474" w:rsidP="00310474">
      <w:pPr>
        <w:suppressAutoHyphens/>
        <w:spacing w:after="0"/>
        <w:ind w:firstLine="709"/>
        <w:contextualSpacing/>
        <w:jc w:val="both"/>
        <w:rPr>
          <w:rFonts w:ascii="Calibri" w:eastAsia="Calibri" w:hAnsi="Calibri" w:cs="Calibri"/>
          <w:lang w:eastAsia="zh-CN"/>
        </w:rPr>
      </w:pPr>
    </w:p>
    <w:p w:rsidR="00310474" w:rsidRPr="00310474" w:rsidRDefault="00310474" w:rsidP="00310474">
      <w:pPr>
        <w:suppressAutoHyphens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310474" w:rsidRPr="00310474" w:rsidRDefault="00310474" w:rsidP="00310474">
      <w:pPr>
        <w:suppressAutoHyphens/>
        <w:spacing w:after="0"/>
        <w:contextualSpacing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               </w:t>
      </w:r>
      <w:r w:rsidRPr="0031047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7 класс</w:t>
      </w:r>
    </w:p>
    <w:p w:rsidR="00310474" w:rsidRPr="00310474" w:rsidRDefault="00310474" w:rsidP="00310474">
      <w:pPr>
        <w:suppressAutoHyphens/>
        <w:spacing w:after="0"/>
        <w:ind w:firstLine="709"/>
        <w:contextualSpacing/>
        <w:jc w:val="both"/>
        <w:rPr>
          <w:rFonts w:ascii="Calibri" w:eastAsia="Calibri" w:hAnsi="Calibri" w:cs="Calibri"/>
          <w:b/>
          <w:bCs/>
          <w:lang w:eastAsia="zh-CN"/>
        </w:rPr>
      </w:pPr>
    </w:p>
    <w:p w:rsidR="00310474" w:rsidRPr="00310474" w:rsidRDefault="00310474" w:rsidP="00310474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8"/>
        <w:gridCol w:w="3800"/>
        <w:gridCol w:w="2276"/>
      </w:tblGrid>
      <w:tr w:rsidR="008C3A03" w:rsidRPr="00310474" w:rsidTr="008C3A03">
        <w:tc>
          <w:tcPr>
            <w:tcW w:w="1138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800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Введение</w:t>
            </w:r>
          </w:p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Регулирование поведения людей в обществе</w:t>
            </w:r>
          </w:p>
        </w:tc>
        <w:tc>
          <w:tcPr>
            <w:tcW w:w="2276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</w:tr>
      <w:tr w:rsidR="008C3A03" w:rsidRPr="00310474" w:rsidTr="008C3A03">
        <w:tc>
          <w:tcPr>
            <w:tcW w:w="1138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800" w:type="dxa"/>
          </w:tcPr>
          <w:p w:rsidR="008C3A03" w:rsidRPr="00310474" w:rsidRDefault="008C3A03" w:rsidP="00B61D1C">
            <w:pPr>
              <w:suppressAutoHyphens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Человек в экономических отношениях.</w:t>
            </w:r>
          </w:p>
        </w:tc>
        <w:tc>
          <w:tcPr>
            <w:tcW w:w="2276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14</w:t>
            </w:r>
          </w:p>
        </w:tc>
      </w:tr>
      <w:tr w:rsidR="008C3A03" w:rsidRPr="00310474" w:rsidTr="008C3A03">
        <w:trPr>
          <w:trHeight w:val="420"/>
        </w:trPr>
        <w:tc>
          <w:tcPr>
            <w:tcW w:w="1138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800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Человек и природа</w:t>
            </w:r>
          </w:p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76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</w:tr>
      <w:tr w:rsidR="008C3A03" w:rsidRPr="00310474" w:rsidTr="008C3A03">
        <w:trPr>
          <w:trHeight w:val="315"/>
        </w:trPr>
        <w:tc>
          <w:tcPr>
            <w:tcW w:w="1138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3800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Итоговое повторение</w:t>
            </w:r>
          </w:p>
        </w:tc>
        <w:tc>
          <w:tcPr>
            <w:tcW w:w="2276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</w:tr>
      <w:tr w:rsidR="008C3A03" w:rsidRPr="00310474" w:rsidTr="008C3A03">
        <w:trPr>
          <w:trHeight w:val="222"/>
        </w:trPr>
        <w:tc>
          <w:tcPr>
            <w:tcW w:w="1138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800" w:type="dxa"/>
          </w:tcPr>
          <w:p w:rsidR="008C3A03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B61D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Промежуточная аттестация</w:t>
            </w:r>
          </w:p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Итоговая контрольная работа</w:t>
            </w:r>
          </w:p>
        </w:tc>
        <w:tc>
          <w:tcPr>
            <w:tcW w:w="2276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</w:tr>
      <w:tr w:rsidR="008C3A03" w:rsidRPr="00310474" w:rsidTr="008C3A03">
        <w:tc>
          <w:tcPr>
            <w:tcW w:w="1138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00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lang w:eastAsia="zh-CN"/>
              </w:rPr>
              <w:t>Всего</w:t>
            </w:r>
          </w:p>
        </w:tc>
        <w:tc>
          <w:tcPr>
            <w:tcW w:w="2276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34</w:t>
            </w:r>
          </w:p>
        </w:tc>
      </w:tr>
    </w:tbl>
    <w:p w:rsidR="00310474" w:rsidRPr="00310474" w:rsidRDefault="00310474" w:rsidP="00310474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310474" w:rsidRPr="00310474" w:rsidRDefault="00310474" w:rsidP="00310474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F7187D" w:rsidRDefault="00F7187D" w:rsidP="00310474">
      <w:pPr>
        <w:suppressAutoHyphens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F7187D" w:rsidRDefault="00F7187D" w:rsidP="00310474">
      <w:pPr>
        <w:suppressAutoHyphens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F7187D" w:rsidRDefault="00F7187D" w:rsidP="00310474">
      <w:pPr>
        <w:suppressAutoHyphens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F7187D" w:rsidRDefault="00F7187D" w:rsidP="00310474">
      <w:pPr>
        <w:suppressAutoHyphens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310474" w:rsidRPr="00310474" w:rsidRDefault="00F7187D" w:rsidP="00F7187D">
      <w:pPr>
        <w:tabs>
          <w:tab w:val="left" w:pos="3552"/>
          <w:tab w:val="center" w:pos="5032"/>
        </w:tabs>
        <w:suppressAutoHyphens/>
        <w:spacing w:after="0"/>
        <w:ind w:firstLine="709"/>
        <w:contextualSpacing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ab/>
      </w:r>
      <w:r w:rsidR="00310474" w:rsidRPr="0031047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8 класс</w:t>
      </w:r>
    </w:p>
    <w:p w:rsidR="00310474" w:rsidRPr="00310474" w:rsidRDefault="00310474" w:rsidP="00310474">
      <w:pPr>
        <w:suppressAutoHyphens/>
        <w:spacing w:after="0"/>
        <w:ind w:firstLine="709"/>
        <w:contextualSpacing/>
        <w:jc w:val="both"/>
        <w:rPr>
          <w:rFonts w:ascii="Calibri" w:eastAsia="Calibri" w:hAnsi="Calibri" w:cs="Calibri"/>
          <w:b/>
          <w:bCs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8"/>
        <w:gridCol w:w="3800"/>
        <w:gridCol w:w="2276"/>
      </w:tblGrid>
      <w:tr w:rsidR="008C3A03" w:rsidRPr="00310474" w:rsidTr="008C3A03">
        <w:trPr>
          <w:trHeight w:val="255"/>
        </w:trPr>
        <w:tc>
          <w:tcPr>
            <w:tcW w:w="1138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00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Введение</w:t>
            </w:r>
          </w:p>
        </w:tc>
        <w:tc>
          <w:tcPr>
            <w:tcW w:w="2276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</w:tr>
      <w:tr w:rsidR="008C3A03" w:rsidRPr="00310474" w:rsidTr="008C3A03">
        <w:trPr>
          <w:trHeight w:val="300"/>
        </w:trPr>
        <w:tc>
          <w:tcPr>
            <w:tcW w:w="1138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800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Личность и общество</w:t>
            </w:r>
          </w:p>
        </w:tc>
        <w:tc>
          <w:tcPr>
            <w:tcW w:w="2276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</w:tr>
      <w:tr w:rsidR="008C3A03" w:rsidRPr="00310474" w:rsidTr="008C3A03">
        <w:tc>
          <w:tcPr>
            <w:tcW w:w="1138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800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Сфера духовной культуры</w:t>
            </w:r>
          </w:p>
        </w:tc>
        <w:tc>
          <w:tcPr>
            <w:tcW w:w="2276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8</w:t>
            </w:r>
          </w:p>
        </w:tc>
      </w:tr>
      <w:tr w:rsidR="008C3A03" w:rsidRPr="00310474" w:rsidTr="008C3A03">
        <w:tc>
          <w:tcPr>
            <w:tcW w:w="1138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800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Социальная сфера</w:t>
            </w:r>
          </w:p>
        </w:tc>
        <w:tc>
          <w:tcPr>
            <w:tcW w:w="2276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</w:tr>
      <w:tr w:rsidR="008C3A03" w:rsidRPr="00310474" w:rsidTr="008C3A03">
        <w:tc>
          <w:tcPr>
            <w:tcW w:w="1138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800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Экономика</w:t>
            </w:r>
          </w:p>
        </w:tc>
        <w:tc>
          <w:tcPr>
            <w:tcW w:w="2276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</w:tr>
      <w:tr w:rsidR="008C3A03" w:rsidRPr="00310474" w:rsidTr="008C3A03">
        <w:tc>
          <w:tcPr>
            <w:tcW w:w="1138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800" w:type="dxa"/>
          </w:tcPr>
          <w:p w:rsidR="008C3A03" w:rsidRPr="00B61D1C" w:rsidRDefault="008C3A03" w:rsidP="00B61D1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B61D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Промежуточная аттестация</w:t>
            </w:r>
          </w:p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Итоговая контрольная работа</w:t>
            </w:r>
          </w:p>
        </w:tc>
        <w:tc>
          <w:tcPr>
            <w:tcW w:w="2276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</w:tr>
      <w:tr w:rsidR="008C3A03" w:rsidRPr="00310474" w:rsidTr="008C3A03">
        <w:tc>
          <w:tcPr>
            <w:tcW w:w="1138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00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Calibri" w:eastAsia="Calibri" w:hAnsi="Calibri" w:cs="Calibri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lang w:eastAsia="zh-CN"/>
              </w:rPr>
              <w:t>Всего</w:t>
            </w:r>
          </w:p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76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34</w:t>
            </w:r>
          </w:p>
        </w:tc>
      </w:tr>
    </w:tbl>
    <w:p w:rsidR="00310474" w:rsidRPr="00310474" w:rsidRDefault="00310474" w:rsidP="00310474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310474" w:rsidRPr="00310474" w:rsidRDefault="00310474" w:rsidP="00310474">
      <w:pPr>
        <w:suppressAutoHyphens/>
        <w:spacing w:after="0"/>
        <w:contextualSpacing/>
        <w:jc w:val="both"/>
        <w:rPr>
          <w:rFonts w:ascii="Calibri" w:eastAsia="Calibri" w:hAnsi="Calibri" w:cs="Calibri"/>
          <w:lang w:eastAsia="zh-CN"/>
        </w:rPr>
      </w:pPr>
    </w:p>
    <w:p w:rsidR="00310474" w:rsidRPr="00310474" w:rsidRDefault="00310474" w:rsidP="00310474">
      <w:pPr>
        <w:suppressAutoHyphens/>
        <w:spacing w:after="0"/>
        <w:ind w:firstLine="709"/>
        <w:contextualSpacing/>
        <w:jc w:val="center"/>
        <w:rPr>
          <w:rFonts w:ascii="Calibri" w:eastAsia="Calibri" w:hAnsi="Calibri" w:cs="Calibri"/>
          <w:lang w:eastAsia="zh-CN"/>
        </w:rPr>
      </w:pPr>
      <w:r w:rsidRPr="0031047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9 класс</w:t>
      </w:r>
    </w:p>
    <w:p w:rsidR="00310474" w:rsidRPr="00310474" w:rsidRDefault="00310474" w:rsidP="00310474">
      <w:pPr>
        <w:suppressAutoHyphens/>
        <w:spacing w:after="0"/>
        <w:ind w:firstLine="709"/>
        <w:contextualSpacing/>
        <w:jc w:val="both"/>
        <w:rPr>
          <w:rFonts w:ascii="Calibri" w:eastAsia="Calibri" w:hAnsi="Calibri" w:cs="Calibri"/>
          <w:b/>
          <w:bCs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8"/>
        <w:gridCol w:w="3800"/>
        <w:gridCol w:w="2276"/>
      </w:tblGrid>
      <w:tr w:rsidR="008C3A03" w:rsidRPr="00310474" w:rsidTr="008C3A03">
        <w:trPr>
          <w:trHeight w:val="255"/>
        </w:trPr>
        <w:tc>
          <w:tcPr>
            <w:tcW w:w="1138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00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Введение</w:t>
            </w:r>
          </w:p>
        </w:tc>
        <w:tc>
          <w:tcPr>
            <w:tcW w:w="2276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</w:tr>
      <w:tr w:rsidR="008C3A03" w:rsidRPr="00310474" w:rsidTr="008C3A03">
        <w:trPr>
          <w:trHeight w:val="300"/>
        </w:trPr>
        <w:tc>
          <w:tcPr>
            <w:tcW w:w="1138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800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Политика</w:t>
            </w:r>
          </w:p>
        </w:tc>
        <w:tc>
          <w:tcPr>
            <w:tcW w:w="2276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12</w:t>
            </w:r>
          </w:p>
        </w:tc>
      </w:tr>
      <w:tr w:rsidR="008C3A03" w:rsidRPr="00310474" w:rsidTr="008C3A03">
        <w:tc>
          <w:tcPr>
            <w:tcW w:w="1138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800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Право</w:t>
            </w:r>
          </w:p>
        </w:tc>
        <w:tc>
          <w:tcPr>
            <w:tcW w:w="2276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8C3A03" w:rsidRPr="00310474" w:rsidTr="008C3A03">
        <w:trPr>
          <w:trHeight w:val="420"/>
        </w:trPr>
        <w:tc>
          <w:tcPr>
            <w:tcW w:w="1138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00" w:type="dxa"/>
          </w:tcPr>
          <w:p w:rsidR="008C3A03" w:rsidRPr="00B61D1C" w:rsidRDefault="008C3A03" w:rsidP="00B61D1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B61D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Промежуточная аттестация</w:t>
            </w:r>
          </w:p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Итоговая  контрольная работа</w:t>
            </w:r>
          </w:p>
        </w:tc>
        <w:tc>
          <w:tcPr>
            <w:tcW w:w="2276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</w:tr>
      <w:tr w:rsidR="008C3A03" w:rsidRPr="00310474" w:rsidTr="008C3A03">
        <w:trPr>
          <w:trHeight w:val="225"/>
        </w:trPr>
        <w:tc>
          <w:tcPr>
            <w:tcW w:w="1138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00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2276" w:type="dxa"/>
          </w:tcPr>
          <w:p w:rsidR="008C3A03" w:rsidRPr="00310474" w:rsidRDefault="008C3A03" w:rsidP="0031047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104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34</w:t>
            </w:r>
          </w:p>
        </w:tc>
      </w:tr>
    </w:tbl>
    <w:p w:rsidR="00310474" w:rsidRPr="00310474" w:rsidRDefault="00310474" w:rsidP="00310474">
      <w:pPr>
        <w:suppressAutoHyphens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310474" w:rsidRDefault="00310474" w:rsidP="00310474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7187D" w:rsidRDefault="00310474" w:rsidP="00310474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</w:t>
      </w:r>
    </w:p>
    <w:p w:rsidR="00F7187D" w:rsidRDefault="00F7187D" w:rsidP="00310474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7187D" w:rsidRDefault="00F7187D" w:rsidP="00310474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7187D" w:rsidRDefault="00F7187D" w:rsidP="00310474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7187D" w:rsidRDefault="00F7187D" w:rsidP="00310474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7187D" w:rsidRDefault="00F7187D" w:rsidP="00310474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7187D" w:rsidRDefault="00F7187D" w:rsidP="00310474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7187D" w:rsidRDefault="00F7187D" w:rsidP="00310474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7187D" w:rsidRDefault="00F7187D" w:rsidP="00310474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7187D" w:rsidRDefault="00F7187D" w:rsidP="00310474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7187D" w:rsidRDefault="00F7187D" w:rsidP="00310474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7187D" w:rsidRDefault="00F7187D" w:rsidP="00310474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7187D" w:rsidRDefault="00F7187D" w:rsidP="00310474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7187D" w:rsidRDefault="00F7187D" w:rsidP="00310474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7187D" w:rsidRDefault="00F7187D" w:rsidP="00310474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375B9" w:rsidRPr="00310474" w:rsidRDefault="00F7187D" w:rsidP="0031047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</w:t>
      </w:r>
      <w:r w:rsidR="000375B9" w:rsidRPr="00865963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Календарно</w:t>
      </w:r>
      <w:r w:rsidR="000375B9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</w:t>
      </w:r>
      <w:proofErr w:type="gramStart"/>
      <w:r w:rsidR="000375B9" w:rsidRPr="00865963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-т</w:t>
      </w:r>
      <w:proofErr w:type="gramEnd"/>
      <w:r w:rsidR="000375B9" w:rsidRPr="00865963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ематическое планирование </w:t>
      </w:r>
    </w:p>
    <w:p w:rsidR="000375B9" w:rsidRPr="00CD5096" w:rsidRDefault="000375B9" w:rsidP="00204584">
      <w:p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               </w:t>
      </w:r>
      <w:r w:rsidR="00BC2C0F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</w:t>
      </w:r>
      <w:r w:rsidR="00204584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             </w:t>
      </w:r>
      <w:r w:rsidR="00BC2C0F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обществознание</w:t>
      </w:r>
      <w:r w:rsidRPr="00865963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5 класс</w:t>
      </w:r>
      <w:r w:rsidR="00947CB1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470"/>
        <w:tblW w:w="998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75"/>
        <w:gridCol w:w="4394"/>
        <w:gridCol w:w="1310"/>
        <w:gridCol w:w="1903"/>
        <w:gridCol w:w="1701"/>
      </w:tblGrid>
      <w:tr w:rsidR="000375B9" w:rsidRPr="00865963" w:rsidTr="007D2FD1">
        <w:trPr>
          <w:trHeight w:val="35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375B9" w:rsidRPr="007F0083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00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75B9" w:rsidRPr="007F0083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разделов и темы урока</w:t>
            </w:r>
          </w:p>
        </w:tc>
        <w:tc>
          <w:tcPr>
            <w:tcW w:w="13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75B9" w:rsidRPr="007F0083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00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уроков</w:t>
            </w:r>
          </w:p>
        </w:tc>
        <w:tc>
          <w:tcPr>
            <w:tcW w:w="3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7F0083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00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0375B9" w:rsidRPr="00865963" w:rsidTr="007D2FD1">
        <w:trPr>
          <w:trHeight w:val="15"/>
        </w:trPr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7F0083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7F0083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7F0083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7F0083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00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7F0083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00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0375B9" w:rsidRPr="0039153C" w:rsidTr="007D2FD1">
        <w:trPr>
          <w:trHeight w:val="53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нам предстоит узнать. Науки, изучающие развитие общества. Сферы жизни общества.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bCs/>
                <w:color w:val="000000"/>
                <w:spacing w:val="45"/>
                <w:sz w:val="28"/>
                <w:szCs w:val="28"/>
                <w:lang w:eastAsia="ru-RU"/>
              </w:rPr>
              <w:t xml:space="preserve">Раздел </w:t>
            </w:r>
            <w:r w:rsidRPr="003915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I. Ч</w:t>
            </w:r>
            <w:r w:rsidR="00F718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еловек. Деятельность человека (5</w:t>
            </w:r>
            <w:r w:rsidRPr="003915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часов)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Биологическое и социальное в человеке. Черты сходства и </w:t>
            </w:r>
            <w:r w:rsidR="00947C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различий человека и животного. </w:t>
            </w: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Загадка человека. Цели и ценность челов</w:t>
            </w:r>
            <w:r w:rsidR="00947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еческой жизни. Природа человека</w:t>
            </w: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Биологическое и социальное в человеке. Черты сходства и </w:t>
            </w:r>
            <w:r w:rsidR="00947C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различий человека и животного. </w:t>
            </w: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Загадка человека. Человек биологическое существо. Отличие человека</w:t>
            </w:r>
            <w:r w:rsidR="00947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животного. Наследственность</w:t>
            </w: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36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Calibri" w:hAnsi="Times New Roman" w:cs="Times New Roman"/>
                <w:sz w:val="28"/>
                <w:szCs w:val="28"/>
              </w:rPr>
              <w:t>Особе</w:t>
            </w:r>
            <w:r w:rsidR="00947C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нности подросткового возраста. </w:t>
            </w: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Отрочество – особая пора жизни.  </w:t>
            </w:r>
            <w:r w:rsidR="00947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Размышления подростка о будущем</w:t>
            </w: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522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Calibri" w:hAnsi="Times New Roman" w:cs="Times New Roman"/>
                <w:sz w:val="28"/>
                <w:szCs w:val="28"/>
              </w:rPr>
              <w:t>Особе</w:t>
            </w:r>
            <w:r w:rsidR="00947C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нности подросткового возраста. </w:t>
            </w:r>
            <w:r w:rsidRPr="0039153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трочество – особая пора жизни. Почему человеком нельзя </w:t>
            </w: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стать без общения. Самостоятель</w:t>
            </w:r>
            <w:r w:rsidR="00947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 – показатель взрослости.</w:t>
            </w: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15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II. Семья (5 часов)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52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 под защитой государства</w:t>
            </w:r>
            <w:r w:rsidR="00947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Семейный кодекс. Виды семей. Семья и семейные отношения</w:t>
            </w: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947CB1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Отношения между поколениями. </w:t>
            </w:r>
            <w:r w:rsidR="000375B9"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Семья и семейные отношения.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Семейные ценности и нормы</w:t>
            </w:r>
            <w:r w:rsidR="000375B9"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36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Семья и семейные отношения. Функции семьи. Семейные ценности и традиции. Основные </w:t>
            </w:r>
            <w:r w:rsidR="00947C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роли членов семьи. Досуг семьи. </w:t>
            </w: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Семейное хозяйство.  Забота и воспитание в семье. Распределение обязанностей. Обязанности подростка.</w:t>
            </w:r>
            <w:r w:rsidR="00947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Рациональное ведение хозяйства</w:t>
            </w: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Свободное время. Занятия физкультурой и спортом. Телевизор и компьютер. Увлечения человека. Значимость здорового образа жизни.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32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Досуг семьи</w:t>
            </w:r>
            <w:proofErr w:type="gramStart"/>
            <w:r w:rsidR="00947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 моя семья. Учимся рацио</w:t>
            </w:r>
            <w:r w:rsidR="00947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нально вести домашнее хозяйство</w:t>
            </w: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III. Школа (6 часов)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53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Calibri" w:hAnsi="Times New Roman" w:cs="Times New Roman"/>
                <w:sz w:val="28"/>
                <w:szCs w:val="28"/>
              </w:rPr>
              <w:t>Система образования в Российской Федера</w:t>
            </w:r>
            <w:r w:rsidR="00947C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ции. Уровни общего образования. </w:t>
            </w: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образования в жизни человека. Значение образования для общества</w:t>
            </w:r>
            <w:r w:rsidR="00947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Ступени школьного образования</w:t>
            </w: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32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в жизни человека</w:t>
            </w:r>
            <w:proofErr w:type="gramStart"/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Образование и самообразование. 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32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в жизни человека</w:t>
            </w:r>
            <w:proofErr w:type="gramStart"/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Образование и самообразование.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Учёба – основной труд школьника. </w:t>
            </w: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Учение вне стен школы. Умение учиться.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42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Школа. Одноклассники, сверстники, друзья. 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Отношения младшего подростка с одноклассниками, сверстниками, друзьями. Дружный класс.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30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Default="007D2FD1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ПОУ: «Школьное окружение»</w:t>
            </w:r>
          </w:p>
          <w:p w:rsidR="007D2FD1" w:rsidRPr="0039153C" w:rsidRDefault="007D2FD1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32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IV. Труд (6 часов)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36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 – основа жизни. Содержание и сложности труда.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труда. Заработная плата. Труд – условие благополучия человека.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36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Благотворительность и меценатство.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 и творчество. Ремесло. Признаки мастерства. Творческий труд. Творчество в искусстве.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380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Каким бывает труд человека. Труд и его оценка.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Default="007D2FD1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ПОУ: «</w:t>
            </w:r>
            <w:r w:rsidR="000375B9"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 и творчество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0375B9"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D2FD1" w:rsidRPr="0039153C" w:rsidRDefault="007D2FD1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33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V. Гражданин и государство (10 часов)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36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Calibri" w:hAnsi="Times New Roman" w:cs="Times New Roman"/>
                <w:sz w:val="28"/>
                <w:szCs w:val="28"/>
              </w:rPr>
              <w:t>Наше государство – Российская Федерация</w:t>
            </w:r>
            <w:r w:rsidR="00947CB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947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Наша Родина – Россия</w:t>
            </w: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580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Россия – федеративное государство. Субъекты федерации. </w:t>
            </w:r>
            <w:r w:rsidR="00947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РФ. Субъекты федерации. Русский язык – государственный</w:t>
            </w: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32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Calibri" w:hAnsi="Times New Roman" w:cs="Times New Roman"/>
                <w:sz w:val="28"/>
                <w:szCs w:val="28"/>
              </w:rPr>
              <w:t>Гражданственность и патриотизм</w:t>
            </w:r>
            <w:r w:rsidR="00947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 к Ро</w:t>
            </w:r>
            <w:r w:rsidR="00947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дине. Что значит быть патриотом</w:t>
            </w: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Государственные символы России. Герб, флаг, гимн, государственные праздники.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32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государственных символов. Москва – столица России.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FD1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Гражданин Отечества – достойный сын. Права граждан России. </w:t>
            </w:r>
          </w:p>
          <w:p w:rsidR="007D2FD1" w:rsidRDefault="007D2FD1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Обязанности граждан.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34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Гражданство Российской </w:t>
            </w:r>
            <w:r w:rsidR="00947C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Федерации. </w:t>
            </w: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Гражданственность. Юные граждане России: какие пра</w:t>
            </w:r>
            <w:r w:rsidR="00947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 человек получает от рождения</w:t>
            </w: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– многонациональное государство. Национальность человека. Народы России – одна семья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34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Родина – Россия.  «Честь российского флага».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 настоящим гражданином. Уважать людей любой национальности.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36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VI</w:t>
            </w:r>
          </w:p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(1 часа)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5B9" w:rsidRPr="0039153C" w:rsidTr="007D2FD1">
        <w:trPr>
          <w:trHeight w:val="34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947CB1" w:rsidP="007D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Промежуточная аттестация в форме итоговой контрольной работы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75B9" w:rsidRPr="0039153C" w:rsidRDefault="000375B9" w:rsidP="007D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375B9" w:rsidRPr="0039153C" w:rsidRDefault="000375B9" w:rsidP="000375B9">
      <w:pPr>
        <w:autoSpaceDE w:val="0"/>
        <w:autoSpaceDN w:val="0"/>
        <w:adjustRightInd w:val="0"/>
        <w:spacing w:before="240" w:after="240" w:line="252" w:lineRule="auto"/>
        <w:ind w:left="1134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39153C">
        <w:rPr>
          <w:rFonts w:ascii="Times New Roman" w:eastAsia="Calibri" w:hAnsi="Times New Roman" w:cs="Times New Roman"/>
          <w:bCs/>
          <w:caps/>
          <w:sz w:val="28"/>
          <w:szCs w:val="28"/>
        </w:rPr>
        <w:t xml:space="preserve"> </w:t>
      </w:r>
    </w:p>
    <w:p w:rsidR="000375B9" w:rsidRPr="0039153C" w:rsidRDefault="000375B9" w:rsidP="000375B9">
      <w:pPr>
        <w:autoSpaceDE w:val="0"/>
        <w:autoSpaceDN w:val="0"/>
        <w:adjustRightInd w:val="0"/>
        <w:spacing w:before="105" w:after="60" w:line="252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47CB1" w:rsidRDefault="000375B9" w:rsidP="000375B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            </w:t>
      </w:r>
      <w:r w:rsidR="00BC2C0F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         </w:t>
      </w:r>
    </w:p>
    <w:p w:rsidR="00947CB1" w:rsidRDefault="00947CB1" w:rsidP="000375B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947CB1" w:rsidRDefault="00947CB1" w:rsidP="000375B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947CB1" w:rsidRDefault="00947CB1" w:rsidP="000375B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947CB1" w:rsidRDefault="00947CB1" w:rsidP="000375B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947CB1" w:rsidRDefault="00947CB1" w:rsidP="000375B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947CB1" w:rsidRDefault="00947CB1" w:rsidP="000375B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947CB1" w:rsidRDefault="00947CB1" w:rsidP="000375B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947CB1" w:rsidRDefault="00947CB1" w:rsidP="000375B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947CB1" w:rsidRDefault="00947CB1" w:rsidP="000375B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947CB1" w:rsidRDefault="00947CB1" w:rsidP="000375B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947CB1" w:rsidRDefault="00947CB1" w:rsidP="000375B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947CB1" w:rsidRDefault="00947CB1" w:rsidP="000375B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947CB1" w:rsidRDefault="00947CB1" w:rsidP="000375B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947CB1" w:rsidRDefault="00947CB1" w:rsidP="000375B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947CB1" w:rsidRDefault="00947CB1" w:rsidP="000375B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A80E3B" w:rsidRDefault="00A80E3B" w:rsidP="000375B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0375B9" w:rsidRDefault="00A80E3B" w:rsidP="000375B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                     </w:t>
      </w:r>
      <w:r w:rsidR="000375B9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Календарно-тематическое  планирование  </w:t>
      </w:r>
    </w:p>
    <w:p w:rsidR="000375B9" w:rsidRPr="00D31637" w:rsidRDefault="000375B9" w:rsidP="000375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Обществознание 6 класс</w:t>
      </w:r>
    </w:p>
    <w:tbl>
      <w:tblPr>
        <w:tblpPr w:leftFromText="180" w:rightFromText="180" w:vertAnchor="text" w:horzAnchor="page" w:tblpX="1774" w:tblpY="14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4932"/>
        <w:gridCol w:w="1134"/>
        <w:gridCol w:w="1275"/>
        <w:gridCol w:w="1418"/>
      </w:tblGrid>
      <w:tr w:rsidR="000375B9" w:rsidRPr="00D31637" w:rsidTr="007D2FD1">
        <w:trPr>
          <w:trHeight w:val="276"/>
        </w:trPr>
        <w:tc>
          <w:tcPr>
            <w:tcW w:w="70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375B9" w:rsidRPr="00D3163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D3163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№ урока</w:t>
            </w:r>
          </w:p>
        </w:tc>
        <w:tc>
          <w:tcPr>
            <w:tcW w:w="4932" w:type="dxa"/>
            <w:vMerge w:val="restart"/>
            <w:shd w:val="clear" w:color="auto" w:fill="auto"/>
          </w:tcPr>
          <w:p w:rsidR="000375B9" w:rsidRPr="00D3163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D3163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Наименование разделов и темы урока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375B9" w:rsidRPr="00D3163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D3163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Кол-во часов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75B9" w:rsidRPr="00D3163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D3163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Дата</w:t>
            </w:r>
          </w:p>
        </w:tc>
      </w:tr>
      <w:tr w:rsidR="000375B9" w:rsidRPr="00D31637" w:rsidTr="007D2FD1">
        <w:tc>
          <w:tcPr>
            <w:tcW w:w="705" w:type="dxa"/>
            <w:vMerge/>
            <w:shd w:val="clear" w:color="auto" w:fill="auto"/>
          </w:tcPr>
          <w:p w:rsidR="000375B9" w:rsidRPr="00D3163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932" w:type="dxa"/>
            <w:vMerge/>
            <w:shd w:val="clear" w:color="auto" w:fill="auto"/>
          </w:tcPr>
          <w:p w:rsidR="000375B9" w:rsidRPr="00D3163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375B9" w:rsidRPr="00D3163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0375B9" w:rsidRPr="00D3163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D3163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план</w:t>
            </w:r>
          </w:p>
        </w:tc>
        <w:tc>
          <w:tcPr>
            <w:tcW w:w="1418" w:type="dxa"/>
            <w:shd w:val="clear" w:color="auto" w:fill="auto"/>
          </w:tcPr>
          <w:p w:rsidR="000375B9" w:rsidRPr="00D3163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D3163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факт</w:t>
            </w:r>
          </w:p>
        </w:tc>
      </w:tr>
      <w:tr w:rsidR="000375B9" w:rsidRPr="00151D2F" w:rsidTr="007D2FD1">
        <w:trPr>
          <w:trHeight w:val="274"/>
        </w:trPr>
        <w:tc>
          <w:tcPr>
            <w:tcW w:w="70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32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Введение. Человек и общество.</w:t>
            </w:r>
          </w:p>
        </w:tc>
        <w:tc>
          <w:tcPr>
            <w:tcW w:w="1134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0375B9" w:rsidRPr="00151D2F" w:rsidTr="007D2FD1">
        <w:tc>
          <w:tcPr>
            <w:tcW w:w="70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32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Раздел 1:Человек в социальном измерении.</w:t>
            </w:r>
          </w:p>
        </w:tc>
        <w:tc>
          <w:tcPr>
            <w:tcW w:w="1134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151D2F" w:rsidTr="007D2FD1">
        <w:tc>
          <w:tcPr>
            <w:tcW w:w="70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2-3</w:t>
            </w:r>
          </w:p>
        </w:tc>
        <w:tc>
          <w:tcPr>
            <w:tcW w:w="4932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Индивид, индивидуальность, личность </w:t>
            </w: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Человек – личность</w:t>
            </w:r>
          </w:p>
        </w:tc>
        <w:tc>
          <w:tcPr>
            <w:tcW w:w="1134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151D2F" w:rsidTr="007D2FD1">
        <w:tc>
          <w:tcPr>
            <w:tcW w:w="70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4-5</w:t>
            </w:r>
          </w:p>
        </w:tc>
        <w:tc>
          <w:tcPr>
            <w:tcW w:w="4932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Познание человеком мира и самого себя. </w:t>
            </w: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Познай самого себя</w:t>
            </w:r>
          </w:p>
        </w:tc>
        <w:tc>
          <w:tcPr>
            <w:tcW w:w="1134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151D2F" w:rsidTr="007D2FD1">
        <w:tc>
          <w:tcPr>
            <w:tcW w:w="70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6-7</w:t>
            </w:r>
          </w:p>
        </w:tc>
        <w:tc>
          <w:tcPr>
            <w:tcW w:w="4932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mbria" w:hAnsi="Times New Roman" w:cs="Times New Roman"/>
                <w:sz w:val="28"/>
                <w:szCs w:val="28"/>
              </w:rPr>
              <w:t>Понятие деятельности. Многообразие видов деятельности. Игра, труд, учение</w:t>
            </w: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 Человек и его дея</w:t>
            </w: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softHyphen/>
              <w:t xml:space="preserve">тельность. </w:t>
            </w:r>
          </w:p>
        </w:tc>
        <w:tc>
          <w:tcPr>
            <w:tcW w:w="1134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151D2F" w:rsidTr="00A70FE7">
        <w:trPr>
          <w:trHeight w:val="1128"/>
        </w:trPr>
        <w:tc>
          <w:tcPr>
            <w:tcW w:w="70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8-9</w:t>
            </w:r>
          </w:p>
        </w:tc>
        <w:tc>
          <w:tcPr>
            <w:tcW w:w="4932" w:type="dxa"/>
            <w:shd w:val="clear" w:color="auto" w:fill="auto"/>
          </w:tcPr>
          <w:p w:rsidR="00A70FE7" w:rsidRPr="00926DE4" w:rsidRDefault="00A70FE7" w:rsidP="00A70FE7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  <w:lang w:eastAsia="zh-CN"/>
              </w:rPr>
            </w:pPr>
            <w:r w:rsidRPr="00926DE4">
              <w:rPr>
                <w:rFonts w:ascii="Times New Roman" w:eastAsia="Calibri" w:hAnsi="Times New Roman" w:cs="Calibri"/>
                <w:sz w:val="28"/>
                <w:szCs w:val="28"/>
                <w:lang w:eastAsia="zh-CN"/>
              </w:rPr>
              <w:t>Способности и потребности человека. Особые потребности людей с ограниченными возможностями.</w:t>
            </w:r>
          </w:p>
          <w:p w:rsidR="000375B9" w:rsidRPr="00926DE4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151D2F" w:rsidTr="007D2FD1">
        <w:tc>
          <w:tcPr>
            <w:tcW w:w="70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10-</w:t>
            </w:r>
          </w:p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4932" w:type="dxa"/>
            <w:shd w:val="clear" w:color="auto" w:fill="auto"/>
          </w:tcPr>
          <w:p w:rsidR="00A70FE7" w:rsidRDefault="000375B9" w:rsidP="007D2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пути к жизнен</w:t>
            </w:r>
            <w:r w:rsidRPr="00151D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ному успе</w:t>
            </w:r>
            <w:r w:rsidRPr="00151D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ху</w:t>
            </w:r>
          </w:p>
          <w:p w:rsidR="000375B9" w:rsidRPr="00151D2F" w:rsidRDefault="00A70FE7" w:rsidP="007D2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Выбор профессии.</w:t>
            </w:r>
            <w:r w:rsidR="000375B9" w:rsidRPr="00151D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</w:p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151D2F" w:rsidTr="007D2FD1">
        <w:tc>
          <w:tcPr>
            <w:tcW w:w="70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4932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ПОУ по теме «Человек в социаль</w:t>
            </w: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softHyphen/>
              <w:t>ном изме</w:t>
            </w: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softHyphen/>
              <w:t>рении»</w:t>
            </w:r>
          </w:p>
        </w:tc>
        <w:tc>
          <w:tcPr>
            <w:tcW w:w="1134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151D2F" w:rsidTr="007D2FD1">
        <w:tc>
          <w:tcPr>
            <w:tcW w:w="70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32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Раздел 2: Человек среди людей</w:t>
            </w:r>
          </w:p>
        </w:tc>
        <w:tc>
          <w:tcPr>
            <w:tcW w:w="1134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151D2F" w:rsidTr="007D2FD1">
        <w:tc>
          <w:tcPr>
            <w:tcW w:w="70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13-</w:t>
            </w:r>
          </w:p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4932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Межличностные </w:t>
            </w:r>
            <w:r w:rsidR="00C94E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отношения. Личные и деловые отношения.</w:t>
            </w:r>
          </w:p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151D2F" w:rsidTr="007D2FD1">
        <w:tc>
          <w:tcPr>
            <w:tcW w:w="70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15-</w:t>
            </w:r>
          </w:p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4932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Человек в малой группе. </w:t>
            </w: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Человек в</w:t>
            </w:r>
            <w:r w:rsidRPr="00151D2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группе. </w:t>
            </w:r>
            <w:r w:rsidR="00C94E1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Лидерство.</w:t>
            </w:r>
          </w:p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151D2F" w:rsidTr="007D2FD1">
        <w:tc>
          <w:tcPr>
            <w:tcW w:w="70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17-</w:t>
            </w:r>
          </w:p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4932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Общение</w:t>
            </w:r>
            <w:r w:rsidRPr="00151D2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Роль деятельно</w:t>
            </w:r>
            <w:r w:rsidR="00C94E15">
              <w:rPr>
                <w:rFonts w:ascii="Times New Roman" w:eastAsia="Cambria" w:hAnsi="Times New Roman" w:cs="Times New Roman"/>
                <w:sz w:val="28"/>
                <w:szCs w:val="28"/>
              </w:rPr>
              <w:t>сти в жизни человека и общества</w:t>
            </w: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151D2F" w:rsidTr="007D2FD1">
        <w:tc>
          <w:tcPr>
            <w:tcW w:w="70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19-</w:t>
            </w:r>
          </w:p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4932" w:type="dxa"/>
            <w:shd w:val="clear" w:color="auto" w:fill="auto"/>
          </w:tcPr>
          <w:p w:rsidR="000375B9" w:rsidRPr="00151D2F" w:rsidRDefault="000375B9" w:rsidP="007D2FD1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</w:rPr>
              <w:t>Межличностные конфликты и способы их разрешения.</w:t>
            </w:r>
          </w:p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Конфликты в межличностных отношениях </w:t>
            </w:r>
          </w:p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151D2F" w:rsidTr="007D2FD1">
        <w:tc>
          <w:tcPr>
            <w:tcW w:w="70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4932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ПОУ по теме «Человек среди людей»</w:t>
            </w:r>
          </w:p>
        </w:tc>
        <w:tc>
          <w:tcPr>
            <w:tcW w:w="1134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151D2F" w:rsidTr="007D2FD1">
        <w:tc>
          <w:tcPr>
            <w:tcW w:w="70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32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Раздел 3: Нравственные основы жизни</w:t>
            </w:r>
          </w:p>
        </w:tc>
        <w:tc>
          <w:tcPr>
            <w:tcW w:w="1134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151D2F" w:rsidTr="007D2FD1">
        <w:tc>
          <w:tcPr>
            <w:tcW w:w="70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22-</w:t>
            </w:r>
          </w:p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4932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Нравственность. </w:t>
            </w: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Человек славен добрыми делами</w:t>
            </w:r>
          </w:p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151D2F" w:rsidTr="007D2FD1">
        <w:tc>
          <w:tcPr>
            <w:tcW w:w="70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24 - 25</w:t>
            </w:r>
          </w:p>
        </w:tc>
        <w:tc>
          <w:tcPr>
            <w:tcW w:w="4932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Будь смелым </w:t>
            </w:r>
          </w:p>
        </w:tc>
        <w:tc>
          <w:tcPr>
            <w:tcW w:w="1134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151D2F" w:rsidTr="007D2FD1">
        <w:tc>
          <w:tcPr>
            <w:tcW w:w="70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26- </w:t>
            </w:r>
          </w:p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4932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Гуманизм. Добро и зло. Долг. Совесть. </w:t>
            </w: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Человек и человечность</w:t>
            </w:r>
          </w:p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151D2F" w:rsidTr="007D2FD1">
        <w:tc>
          <w:tcPr>
            <w:tcW w:w="70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4932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ПОУ по теме «Нравственные основы жизни»</w:t>
            </w:r>
          </w:p>
        </w:tc>
        <w:tc>
          <w:tcPr>
            <w:tcW w:w="1134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151D2F" w:rsidTr="007D2FD1">
        <w:tc>
          <w:tcPr>
            <w:tcW w:w="70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32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Раздел 3: Итоговое повторение </w:t>
            </w:r>
          </w:p>
        </w:tc>
        <w:tc>
          <w:tcPr>
            <w:tcW w:w="1134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151D2F" w:rsidTr="007D2FD1">
        <w:tc>
          <w:tcPr>
            <w:tcW w:w="70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29 -</w:t>
            </w:r>
          </w:p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4932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ПОУ по теме «Человек и общест</w:t>
            </w: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softHyphen/>
              <w:t xml:space="preserve">во» </w:t>
            </w:r>
          </w:p>
        </w:tc>
        <w:tc>
          <w:tcPr>
            <w:tcW w:w="1134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151D2F" w:rsidTr="007D2FD1">
        <w:tc>
          <w:tcPr>
            <w:tcW w:w="70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31 -</w:t>
            </w:r>
          </w:p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4932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Человек в системе общест</w:t>
            </w: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softHyphen/>
              <w:t>венных от</w:t>
            </w: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softHyphen/>
              <w:t xml:space="preserve">ношений </w:t>
            </w:r>
          </w:p>
        </w:tc>
        <w:tc>
          <w:tcPr>
            <w:tcW w:w="1134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0375B9" w:rsidRPr="00151D2F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47CB1" w:rsidRPr="00151D2F" w:rsidTr="007D2FD1">
        <w:tc>
          <w:tcPr>
            <w:tcW w:w="705" w:type="dxa"/>
            <w:shd w:val="clear" w:color="auto" w:fill="auto"/>
          </w:tcPr>
          <w:p w:rsidR="00947CB1" w:rsidRPr="00151D2F" w:rsidRDefault="00947CB1" w:rsidP="00947C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4932" w:type="dxa"/>
            <w:shd w:val="clear" w:color="auto" w:fill="auto"/>
          </w:tcPr>
          <w:p w:rsidR="00947CB1" w:rsidRPr="0039153C" w:rsidRDefault="00947CB1" w:rsidP="00947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Промежуточная аттестация в форме итоговой контрольной работы</w:t>
            </w:r>
          </w:p>
        </w:tc>
        <w:tc>
          <w:tcPr>
            <w:tcW w:w="1134" w:type="dxa"/>
            <w:shd w:val="clear" w:color="auto" w:fill="auto"/>
          </w:tcPr>
          <w:p w:rsidR="00947CB1" w:rsidRPr="00151D2F" w:rsidRDefault="00947CB1" w:rsidP="00947C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47CB1" w:rsidRPr="00151D2F" w:rsidRDefault="00947CB1" w:rsidP="00947C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947CB1" w:rsidRPr="00151D2F" w:rsidRDefault="00947CB1" w:rsidP="00947C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47CB1" w:rsidRPr="00151D2F" w:rsidTr="007D2FD1">
        <w:tc>
          <w:tcPr>
            <w:tcW w:w="705" w:type="dxa"/>
            <w:shd w:val="clear" w:color="auto" w:fill="auto"/>
          </w:tcPr>
          <w:p w:rsidR="00947CB1" w:rsidRPr="00151D2F" w:rsidRDefault="00947CB1" w:rsidP="00947C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4932" w:type="dxa"/>
            <w:shd w:val="clear" w:color="auto" w:fill="auto"/>
          </w:tcPr>
          <w:p w:rsidR="00947CB1" w:rsidRPr="00151D2F" w:rsidRDefault="00947CB1" w:rsidP="00947C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Итоговый урок</w:t>
            </w:r>
          </w:p>
          <w:p w:rsidR="00947CB1" w:rsidRPr="00151D2F" w:rsidRDefault="00947CB1" w:rsidP="00947C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947CB1" w:rsidRPr="00151D2F" w:rsidRDefault="00947CB1" w:rsidP="00947C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51D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47CB1" w:rsidRPr="00151D2F" w:rsidRDefault="00947CB1" w:rsidP="00947C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947CB1" w:rsidRPr="00151D2F" w:rsidRDefault="00947CB1" w:rsidP="00947C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375B9" w:rsidRPr="00151D2F" w:rsidRDefault="000375B9" w:rsidP="000375B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375B9" w:rsidRPr="00151D2F" w:rsidRDefault="000375B9" w:rsidP="000375B9">
      <w:pPr>
        <w:rPr>
          <w:rFonts w:ascii="Times New Roman" w:hAnsi="Times New Roman" w:cs="Times New Roman"/>
          <w:sz w:val="28"/>
          <w:szCs w:val="28"/>
        </w:rPr>
      </w:pPr>
    </w:p>
    <w:p w:rsidR="00BB1D74" w:rsidRDefault="00BB1D74" w:rsidP="000375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BB1D74" w:rsidRDefault="00BB1D74" w:rsidP="000375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BB1D74" w:rsidRDefault="00BB1D74" w:rsidP="000375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BB1D74" w:rsidRDefault="00BB1D74" w:rsidP="000375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947CB1" w:rsidRDefault="00947CB1" w:rsidP="000375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947CB1" w:rsidRDefault="00947CB1" w:rsidP="000375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947CB1" w:rsidRDefault="00947CB1" w:rsidP="000375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947CB1" w:rsidRDefault="00947CB1" w:rsidP="000375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947CB1" w:rsidRDefault="00947CB1" w:rsidP="000375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947CB1" w:rsidRDefault="00947CB1" w:rsidP="000375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947CB1" w:rsidRDefault="00947CB1" w:rsidP="000375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947CB1" w:rsidRDefault="00947CB1" w:rsidP="000375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947CB1" w:rsidRDefault="00947CB1" w:rsidP="000375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947CB1" w:rsidRDefault="00947CB1" w:rsidP="000375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947CB1" w:rsidRDefault="00947CB1" w:rsidP="000375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947CB1" w:rsidRDefault="00947CB1" w:rsidP="000375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947CB1" w:rsidRDefault="00947CB1" w:rsidP="000375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947CB1" w:rsidRDefault="00947CB1" w:rsidP="000375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926DE4" w:rsidRDefault="00926DE4" w:rsidP="00926DE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A80E3B" w:rsidRDefault="00926DE4" w:rsidP="00926DE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                     </w:t>
      </w:r>
    </w:p>
    <w:p w:rsidR="000375B9" w:rsidRPr="00060897" w:rsidRDefault="00A80E3B" w:rsidP="00926DE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                    </w:t>
      </w:r>
      <w:r w:rsidR="000375B9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Календарно-тематическое</w:t>
      </w:r>
      <w:r w:rsidR="000375B9" w:rsidRPr="00060897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 план</w:t>
      </w:r>
      <w:r w:rsidR="000375B9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ирование</w:t>
      </w:r>
      <w:r w:rsidR="000375B9" w:rsidRPr="00060897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 </w:t>
      </w:r>
    </w:p>
    <w:p w:rsidR="000375B9" w:rsidRPr="00060897" w:rsidRDefault="000375B9" w:rsidP="000375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060897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Обществознание 7 класс</w:t>
      </w:r>
    </w:p>
    <w:tbl>
      <w:tblPr>
        <w:tblpPr w:leftFromText="180" w:rightFromText="180" w:vertAnchor="text" w:horzAnchor="margin" w:tblpXSpec="center" w:tblpY="28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929"/>
        <w:gridCol w:w="1276"/>
        <w:gridCol w:w="1276"/>
        <w:gridCol w:w="1562"/>
      </w:tblGrid>
      <w:tr w:rsidR="000375B9" w:rsidRPr="00060897" w:rsidTr="007D2FD1">
        <w:trPr>
          <w:trHeight w:val="600"/>
        </w:trPr>
        <w:tc>
          <w:tcPr>
            <w:tcW w:w="704" w:type="dxa"/>
            <w:vMerge w:val="restart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929" w:type="dxa"/>
            <w:vMerge w:val="restart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Наименование  разделов и тем урока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Количество часов </w:t>
            </w:r>
          </w:p>
        </w:tc>
        <w:tc>
          <w:tcPr>
            <w:tcW w:w="2838" w:type="dxa"/>
            <w:gridSpan w:val="2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Дата проведения урока</w:t>
            </w:r>
          </w:p>
        </w:tc>
      </w:tr>
      <w:tr w:rsidR="000375B9" w:rsidRPr="00060897" w:rsidTr="007D2FD1">
        <w:trPr>
          <w:trHeight w:val="484"/>
        </w:trPr>
        <w:tc>
          <w:tcPr>
            <w:tcW w:w="704" w:type="dxa"/>
            <w:vMerge/>
            <w:shd w:val="clear" w:color="auto" w:fill="auto"/>
          </w:tcPr>
          <w:p w:rsidR="000375B9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929" w:type="dxa"/>
            <w:vMerge/>
            <w:shd w:val="clear" w:color="auto" w:fill="auto"/>
          </w:tcPr>
          <w:p w:rsidR="000375B9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375B9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0375B9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План</w:t>
            </w:r>
          </w:p>
        </w:tc>
        <w:tc>
          <w:tcPr>
            <w:tcW w:w="1562" w:type="dxa"/>
          </w:tcPr>
          <w:p w:rsidR="000375B9" w:rsidRDefault="000375B9" w:rsidP="007D2FD1">
            <w:pPr>
              <w:suppressAutoHyphens/>
              <w:spacing w:after="0" w:line="240" w:lineRule="auto"/>
              <w:ind w:left="528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факт</w:t>
            </w:r>
          </w:p>
        </w:tc>
      </w:tr>
      <w:tr w:rsidR="000375B9" w:rsidRPr="00060897" w:rsidTr="007D2FD1">
        <w:trPr>
          <w:trHeight w:val="274"/>
        </w:trPr>
        <w:tc>
          <w:tcPr>
            <w:tcW w:w="704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9" w:type="dxa"/>
            <w:shd w:val="clear" w:color="auto" w:fill="auto"/>
          </w:tcPr>
          <w:p w:rsidR="000375B9" w:rsidRPr="00940E30" w:rsidRDefault="000375B9" w:rsidP="007D2F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940E3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Раздел 1</w:t>
            </w:r>
            <w:r w:rsidRPr="00940E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Основы российского законодательства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2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0375B9" w:rsidRPr="00060897" w:rsidTr="007D2FD1">
        <w:trPr>
          <w:trHeight w:val="274"/>
        </w:trPr>
        <w:tc>
          <w:tcPr>
            <w:tcW w:w="704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29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Человек и общество. Как работать с учебником</w:t>
            </w:r>
          </w:p>
        </w:tc>
        <w:tc>
          <w:tcPr>
            <w:tcW w:w="1276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</w:tcPr>
          <w:p w:rsidR="000375B9" w:rsidRPr="00C53A3B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2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0375B9" w:rsidRPr="00060897" w:rsidTr="007D2FD1">
        <w:tc>
          <w:tcPr>
            <w:tcW w:w="704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2-</w:t>
            </w: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:rsidR="000375B9" w:rsidRPr="00300A88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00A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Социальные нормы как регуляторы поведения человека в обществе. Общественные нравы, традиции и обычаи. </w:t>
            </w:r>
            <w:r w:rsidRPr="00300A8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Что значит жить по правилам</w:t>
            </w:r>
          </w:p>
        </w:tc>
        <w:tc>
          <w:tcPr>
            <w:tcW w:w="1276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0375B9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2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060897" w:rsidTr="007D2FD1">
        <w:tc>
          <w:tcPr>
            <w:tcW w:w="704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4-</w:t>
            </w: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929" w:type="dxa"/>
            <w:shd w:val="clear" w:color="auto" w:fill="auto"/>
          </w:tcPr>
          <w:p w:rsidR="000375B9" w:rsidRPr="00926DE4" w:rsidRDefault="00C94E15" w:rsidP="00C94E15">
            <w:pPr>
              <w:spacing w:before="24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926DE4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Конституционные права и свободы человека и гражданина в Российской  Механизмы реализации и защиты прав и свобод человека и гражданина в РФ. Основные международные документы о правах человека и правах ребенка Федерации</w:t>
            </w:r>
            <w:r w:rsidRPr="00926D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0375B9" w:rsidRPr="00926DE4">
              <w:rPr>
                <w:rFonts w:ascii="Times New Roman" w:eastAsia="Calibri" w:hAnsi="Times New Roman" w:cs="Times New Roman"/>
                <w:sz w:val="28"/>
                <w:szCs w:val="28"/>
              </w:rPr>
              <w:t>Права и обязанности детей и родителей</w:t>
            </w:r>
            <w:r w:rsidR="000375B9" w:rsidRPr="00926DE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 (Права и обязанности граждан).</w:t>
            </w:r>
          </w:p>
        </w:tc>
        <w:tc>
          <w:tcPr>
            <w:tcW w:w="1276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0375B9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2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060897" w:rsidTr="007D2FD1">
        <w:tc>
          <w:tcPr>
            <w:tcW w:w="704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929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407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Система российского законодательства.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</w:t>
            </w: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Почему важно соблюдать законы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2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060897" w:rsidTr="007D2FD1">
        <w:tc>
          <w:tcPr>
            <w:tcW w:w="704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7-</w:t>
            </w: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929" w:type="dxa"/>
            <w:shd w:val="clear" w:color="auto" w:fill="auto"/>
          </w:tcPr>
          <w:p w:rsidR="00D80DE2" w:rsidRDefault="00C94E15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80DE2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Правоохранительные органы</w:t>
            </w:r>
            <w:r w:rsidRPr="00D80DE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  <w:r w:rsidR="00D80DE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0375B9" w:rsidRPr="00D80DE2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80DE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Защита Отечества</w:t>
            </w:r>
          </w:p>
        </w:tc>
        <w:tc>
          <w:tcPr>
            <w:tcW w:w="1276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2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060897" w:rsidTr="007D2FD1">
        <w:tc>
          <w:tcPr>
            <w:tcW w:w="704" w:type="dxa"/>
            <w:shd w:val="clear" w:color="auto" w:fill="auto"/>
          </w:tcPr>
          <w:p w:rsidR="000375B9" w:rsidRPr="00BF41E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41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9-10</w:t>
            </w:r>
          </w:p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9" w:type="dxa"/>
            <w:shd w:val="clear" w:color="auto" w:fill="auto"/>
          </w:tcPr>
          <w:p w:rsidR="00D80DE2" w:rsidRDefault="00C94E15" w:rsidP="007D2FD1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D80DE2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Моральная  ответственность.</w:t>
            </w:r>
            <w:r w:rsidR="00D80DE2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</w:t>
            </w:r>
          </w:p>
          <w:p w:rsidR="000375B9" w:rsidRPr="00D80DE2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80D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 такое дисциплина</w:t>
            </w:r>
            <w:r w:rsidR="00D80D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2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060897" w:rsidTr="007D2FD1">
        <w:trPr>
          <w:trHeight w:val="420"/>
        </w:trPr>
        <w:tc>
          <w:tcPr>
            <w:tcW w:w="704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11-</w:t>
            </w: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12</w:t>
            </w:r>
          </w:p>
        </w:tc>
        <w:tc>
          <w:tcPr>
            <w:tcW w:w="4929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040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Виды наказаний. Особенности правового статуса несовершеннолетнего. Права ребенка </w:t>
            </w:r>
            <w:r w:rsidRPr="001040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 их защита. Дееспособность малолетних. Дееспособность несовершеннолетних в возрасте от 14 до 18 лет. </w:t>
            </w: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Виновен - отвечай</w:t>
            </w:r>
          </w:p>
        </w:tc>
        <w:tc>
          <w:tcPr>
            <w:tcW w:w="1276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1276" w:type="dxa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2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060897" w:rsidTr="007D2FD1">
        <w:trPr>
          <w:trHeight w:val="120"/>
        </w:trPr>
        <w:tc>
          <w:tcPr>
            <w:tcW w:w="704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13</w:t>
            </w: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14</w:t>
            </w:r>
          </w:p>
        </w:tc>
        <w:tc>
          <w:tcPr>
            <w:tcW w:w="4929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040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Судебная система Российской Федерации. Правоохранительные органы. </w:t>
            </w: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Кто стоит на страже закона</w:t>
            </w:r>
          </w:p>
        </w:tc>
        <w:tc>
          <w:tcPr>
            <w:tcW w:w="1276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2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060897" w:rsidTr="007D2FD1">
        <w:trPr>
          <w:trHeight w:val="120"/>
        </w:trPr>
        <w:tc>
          <w:tcPr>
            <w:tcW w:w="704" w:type="dxa"/>
            <w:shd w:val="clear" w:color="auto" w:fill="auto"/>
          </w:tcPr>
          <w:p w:rsidR="000375B9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9" w:type="dxa"/>
            <w:shd w:val="clear" w:color="auto" w:fill="auto"/>
          </w:tcPr>
          <w:p w:rsidR="00A80E3B" w:rsidRDefault="00A80E3B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75B9" w:rsidRPr="00940E30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E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2 Экономика</w:t>
            </w:r>
          </w:p>
        </w:tc>
        <w:tc>
          <w:tcPr>
            <w:tcW w:w="1276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2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060897" w:rsidTr="007D2FD1">
        <w:tc>
          <w:tcPr>
            <w:tcW w:w="704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15-</w:t>
            </w:r>
          </w:p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4929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04012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Понятие экономики. Роль экономики в жизни общества. </w:t>
            </w: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Экономика и ее основные участники</w:t>
            </w:r>
          </w:p>
        </w:tc>
        <w:tc>
          <w:tcPr>
            <w:tcW w:w="1276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2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060897" w:rsidTr="007D2FD1">
        <w:tc>
          <w:tcPr>
            <w:tcW w:w="704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17-</w:t>
            </w:r>
          </w:p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4929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04012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Разделение труда и специализация.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З</w:t>
            </w: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олотые руки работника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2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060897" w:rsidTr="007D2FD1">
        <w:tc>
          <w:tcPr>
            <w:tcW w:w="704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19-</w:t>
            </w:r>
          </w:p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4929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04012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Издержки, выручка, прибыль. </w:t>
            </w: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Производство: затраты, выручка, прибыль</w:t>
            </w:r>
          </w:p>
        </w:tc>
        <w:tc>
          <w:tcPr>
            <w:tcW w:w="1276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2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060897" w:rsidTr="007D2FD1">
        <w:tc>
          <w:tcPr>
            <w:tcW w:w="704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21</w:t>
            </w: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22</w:t>
            </w:r>
          </w:p>
        </w:tc>
        <w:tc>
          <w:tcPr>
            <w:tcW w:w="4929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Виды и формы бизнеса</w:t>
            </w:r>
          </w:p>
        </w:tc>
        <w:tc>
          <w:tcPr>
            <w:tcW w:w="1276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2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060897" w:rsidTr="007D2FD1">
        <w:trPr>
          <w:trHeight w:val="440"/>
        </w:trPr>
        <w:tc>
          <w:tcPr>
            <w:tcW w:w="704" w:type="dxa"/>
            <w:shd w:val="clear" w:color="auto" w:fill="auto"/>
          </w:tcPr>
          <w:p w:rsidR="000375B9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23</w:t>
            </w:r>
          </w:p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4929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Обмен, торговля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 ее функции</w:t>
            </w: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реклама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2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060897" w:rsidTr="007D2FD1">
        <w:trPr>
          <w:trHeight w:val="120"/>
        </w:trPr>
        <w:tc>
          <w:tcPr>
            <w:tcW w:w="704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25-</w:t>
            </w: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26</w:t>
            </w:r>
          </w:p>
        </w:tc>
        <w:tc>
          <w:tcPr>
            <w:tcW w:w="4929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Деньги и их функции</w:t>
            </w:r>
          </w:p>
        </w:tc>
        <w:tc>
          <w:tcPr>
            <w:tcW w:w="1276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2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060897" w:rsidTr="007D2FD1">
        <w:trPr>
          <w:trHeight w:val="120"/>
        </w:trPr>
        <w:tc>
          <w:tcPr>
            <w:tcW w:w="704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4929" w:type="dxa"/>
            <w:shd w:val="clear" w:color="auto" w:fill="auto"/>
          </w:tcPr>
          <w:p w:rsidR="000375B9" w:rsidRPr="00C23999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239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Семейный бюджет. Источники доходов и расходов семьи. </w:t>
            </w:r>
            <w:r w:rsidRPr="00C2399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Экономика семьи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2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060897" w:rsidTr="007D2FD1">
        <w:trPr>
          <w:trHeight w:val="136"/>
        </w:trPr>
        <w:tc>
          <w:tcPr>
            <w:tcW w:w="704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4929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Практикум по теме: «Экономика</w:t>
            </w: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2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060897" w:rsidTr="007D2FD1">
        <w:trPr>
          <w:trHeight w:val="136"/>
        </w:trPr>
        <w:tc>
          <w:tcPr>
            <w:tcW w:w="704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9" w:type="dxa"/>
            <w:shd w:val="clear" w:color="auto" w:fill="auto"/>
          </w:tcPr>
          <w:p w:rsidR="00A80E3B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901E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Раздел 3 </w:t>
            </w:r>
          </w:p>
          <w:p w:rsidR="000375B9" w:rsidRPr="00901E55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901E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«Вз</w:t>
            </w:r>
            <w:r w:rsidR="00B14C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а</w:t>
            </w:r>
            <w:r w:rsidRPr="00901E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имосвязь общества и природы»</w:t>
            </w:r>
          </w:p>
        </w:tc>
        <w:tc>
          <w:tcPr>
            <w:tcW w:w="1276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2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060897" w:rsidTr="007D2FD1">
        <w:trPr>
          <w:trHeight w:val="602"/>
        </w:trPr>
        <w:tc>
          <w:tcPr>
            <w:tcW w:w="704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4929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23999">
              <w:rPr>
                <w:rFonts w:ascii="Times New Roman" w:eastAsia="Calibri" w:hAnsi="Times New Roman" w:cs="Times New Roman"/>
                <w:sz w:val="28"/>
                <w:szCs w:val="28"/>
              </w:rPr>
              <w:t>Взаимосвязь общества и природы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Воздействие человека на природу</w:t>
            </w:r>
          </w:p>
          <w:p w:rsidR="000375B9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0375B9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2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060897" w:rsidTr="007D2FD1">
        <w:tc>
          <w:tcPr>
            <w:tcW w:w="704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4929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Охранять природу – значит охранять жизнь</w:t>
            </w:r>
          </w:p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2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060897" w:rsidTr="007D2FD1">
        <w:tc>
          <w:tcPr>
            <w:tcW w:w="704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4929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23999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Экологический кризис и пути его разрешения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. </w:t>
            </w: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Закон на страже природы</w:t>
            </w:r>
          </w:p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2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75B9" w:rsidRPr="00060897" w:rsidTr="007D2FD1">
        <w:tc>
          <w:tcPr>
            <w:tcW w:w="704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4929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Практикум по теме: «Человек и природа»</w:t>
            </w:r>
          </w:p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0375B9" w:rsidRPr="00060897" w:rsidRDefault="000375B9" w:rsidP="007D2F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1276" w:type="dxa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2" w:type="dxa"/>
            <w:shd w:val="clear" w:color="auto" w:fill="auto"/>
          </w:tcPr>
          <w:p w:rsidR="000375B9" w:rsidRPr="00060897" w:rsidRDefault="000375B9" w:rsidP="007D2F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F283E" w:rsidRPr="00060897" w:rsidTr="007D2FD1">
        <w:tc>
          <w:tcPr>
            <w:tcW w:w="704" w:type="dxa"/>
            <w:shd w:val="clear" w:color="auto" w:fill="auto"/>
          </w:tcPr>
          <w:p w:rsidR="00AF283E" w:rsidRPr="00060897" w:rsidRDefault="00AF283E" w:rsidP="00AF28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33</w:t>
            </w:r>
          </w:p>
        </w:tc>
        <w:tc>
          <w:tcPr>
            <w:tcW w:w="4929" w:type="dxa"/>
            <w:shd w:val="clear" w:color="auto" w:fill="auto"/>
          </w:tcPr>
          <w:p w:rsidR="00AF283E" w:rsidRPr="0039153C" w:rsidRDefault="00AF283E" w:rsidP="00AF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Промежуточная аттестация в форме итоговой контрольной работы</w:t>
            </w:r>
          </w:p>
        </w:tc>
        <w:tc>
          <w:tcPr>
            <w:tcW w:w="1276" w:type="dxa"/>
            <w:shd w:val="clear" w:color="auto" w:fill="auto"/>
          </w:tcPr>
          <w:p w:rsidR="00AF283E" w:rsidRPr="00060897" w:rsidRDefault="00AF283E" w:rsidP="00AF28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</w:tcPr>
          <w:p w:rsidR="00AF283E" w:rsidRPr="00060897" w:rsidRDefault="00AF283E" w:rsidP="00AF28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2" w:type="dxa"/>
            <w:shd w:val="clear" w:color="auto" w:fill="auto"/>
          </w:tcPr>
          <w:p w:rsidR="00AF283E" w:rsidRPr="00060897" w:rsidRDefault="00AF283E" w:rsidP="00AF28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F283E" w:rsidRPr="00060897" w:rsidTr="007D2FD1">
        <w:tc>
          <w:tcPr>
            <w:tcW w:w="704" w:type="dxa"/>
            <w:shd w:val="clear" w:color="auto" w:fill="auto"/>
          </w:tcPr>
          <w:p w:rsidR="00AF283E" w:rsidRPr="00060897" w:rsidRDefault="00AF283E" w:rsidP="00AF28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4929" w:type="dxa"/>
            <w:shd w:val="clear" w:color="auto" w:fill="auto"/>
          </w:tcPr>
          <w:p w:rsidR="00AF283E" w:rsidRPr="00060897" w:rsidRDefault="00AF283E" w:rsidP="00AF28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Итоговый урок:</w:t>
            </w:r>
          </w:p>
          <w:p w:rsidR="00AF283E" w:rsidRPr="00060897" w:rsidRDefault="00AF283E" w:rsidP="00AF28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«Человек в системе общест</w:t>
            </w: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softHyphen/>
              <w:t>венных от</w:t>
            </w: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softHyphen/>
              <w:t>ношений».</w:t>
            </w:r>
          </w:p>
          <w:p w:rsidR="00AF283E" w:rsidRPr="00060897" w:rsidRDefault="00AF283E" w:rsidP="00AF28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F283E" w:rsidRPr="00060897" w:rsidRDefault="00AF283E" w:rsidP="00AF28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08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</w:tcPr>
          <w:p w:rsidR="00AF283E" w:rsidRPr="00060897" w:rsidRDefault="00AF283E" w:rsidP="00AF28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2" w:type="dxa"/>
            <w:shd w:val="clear" w:color="auto" w:fill="auto"/>
          </w:tcPr>
          <w:p w:rsidR="00AF283E" w:rsidRPr="00060897" w:rsidRDefault="00AF283E" w:rsidP="00AF28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375B9" w:rsidRPr="00060897" w:rsidRDefault="000375B9" w:rsidP="000375B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D80DE2" w:rsidRDefault="00D80DE2" w:rsidP="000375B9">
      <w:pPr>
        <w:spacing w:after="0" w:line="240" w:lineRule="auto"/>
      </w:pPr>
    </w:p>
    <w:p w:rsidR="000375B9" w:rsidRPr="00D80DE2" w:rsidRDefault="00D80DE2" w:rsidP="000375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                    </w:t>
      </w:r>
      <w:r w:rsidR="000375B9" w:rsidRPr="004C30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</w:t>
      </w:r>
      <w:r w:rsidR="000375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ндарно-тематическое планирование </w:t>
      </w:r>
      <w:r w:rsidR="000375B9" w:rsidRPr="004C30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375B9" w:rsidRPr="004C3062" w:rsidRDefault="000375B9" w:rsidP="000375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30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Обществознание 8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4C30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класс</w:t>
      </w:r>
    </w:p>
    <w:p w:rsidR="000375B9" w:rsidRPr="005D67EF" w:rsidRDefault="000375B9" w:rsidP="0003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5B9" w:rsidRPr="005D67EF" w:rsidRDefault="000375B9" w:rsidP="0003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020" w:type="dxa"/>
        <w:tblInd w:w="-414" w:type="dxa"/>
        <w:tblLayout w:type="fixed"/>
        <w:tblLook w:val="04A0" w:firstRow="1" w:lastRow="0" w:firstColumn="1" w:lastColumn="0" w:noHBand="0" w:noVBand="1"/>
      </w:tblPr>
      <w:tblGrid>
        <w:gridCol w:w="1089"/>
        <w:gridCol w:w="5387"/>
        <w:gridCol w:w="1276"/>
        <w:gridCol w:w="1134"/>
        <w:gridCol w:w="1134"/>
      </w:tblGrid>
      <w:tr w:rsidR="000375B9" w:rsidRPr="005D67EF" w:rsidTr="007D2FD1">
        <w:trPr>
          <w:trHeight w:val="544"/>
        </w:trPr>
        <w:tc>
          <w:tcPr>
            <w:tcW w:w="1089" w:type="dxa"/>
            <w:vMerge w:val="restart"/>
          </w:tcPr>
          <w:p w:rsidR="000375B9" w:rsidRPr="005D67EF" w:rsidRDefault="000375B9" w:rsidP="007D2F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67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5387" w:type="dxa"/>
            <w:vMerge w:val="restart"/>
          </w:tcPr>
          <w:p w:rsidR="000375B9" w:rsidRPr="005D67EF" w:rsidRDefault="000375B9" w:rsidP="007D2F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67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 и тем уроков</w:t>
            </w:r>
          </w:p>
        </w:tc>
        <w:tc>
          <w:tcPr>
            <w:tcW w:w="1276" w:type="dxa"/>
            <w:vMerge w:val="restart"/>
          </w:tcPr>
          <w:p w:rsidR="000375B9" w:rsidRPr="005D67EF" w:rsidRDefault="000375B9" w:rsidP="007D2F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67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  <w:tc>
          <w:tcPr>
            <w:tcW w:w="2268" w:type="dxa"/>
            <w:gridSpan w:val="2"/>
          </w:tcPr>
          <w:p w:rsidR="000375B9" w:rsidRPr="005D67EF" w:rsidRDefault="000375B9" w:rsidP="007D2F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Pr="005D67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5D67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проведения  урока</w:t>
            </w:r>
          </w:p>
        </w:tc>
      </w:tr>
      <w:tr w:rsidR="000375B9" w:rsidRPr="005D67EF" w:rsidTr="007D2FD1">
        <w:trPr>
          <w:trHeight w:val="447"/>
        </w:trPr>
        <w:tc>
          <w:tcPr>
            <w:tcW w:w="1089" w:type="dxa"/>
            <w:vMerge/>
          </w:tcPr>
          <w:p w:rsidR="000375B9" w:rsidRPr="005D67EF" w:rsidRDefault="000375B9" w:rsidP="007D2F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vMerge/>
          </w:tcPr>
          <w:p w:rsidR="000375B9" w:rsidRPr="005D67EF" w:rsidRDefault="000375B9" w:rsidP="007D2F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0375B9" w:rsidRPr="005D67EF" w:rsidRDefault="000375B9" w:rsidP="007D2F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375B9" w:rsidRPr="005D67EF" w:rsidRDefault="000375B9" w:rsidP="007D2F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67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0375B9" w:rsidRPr="005D67EF" w:rsidRDefault="000375B9" w:rsidP="007D2F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67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</w:t>
            </w:r>
          </w:p>
        </w:tc>
      </w:tr>
      <w:tr w:rsidR="000375B9" w:rsidRPr="00616A8B" w:rsidTr="007D2FD1">
        <w:trPr>
          <w:trHeight w:val="567"/>
        </w:trPr>
        <w:tc>
          <w:tcPr>
            <w:tcW w:w="1089" w:type="dxa"/>
          </w:tcPr>
          <w:p w:rsidR="000375B9" w:rsidRPr="00616A8B" w:rsidRDefault="000375B9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  <w:p w:rsidR="000375B9" w:rsidRPr="00616A8B" w:rsidRDefault="000375B9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5B9" w:rsidRPr="00616A8B" w:rsidRDefault="000375B9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0375B9" w:rsidRPr="00616A8B" w:rsidRDefault="000375B9" w:rsidP="007D2FD1">
            <w:pPr>
              <w:shd w:val="clear" w:color="auto" w:fill="FFFFFF"/>
              <w:ind w:left="19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Введение в предмет.</w:t>
            </w:r>
          </w:p>
          <w:p w:rsidR="000375B9" w:rsidRPr="00616A8B" w:rsidRDefault="000375B9" w:rsidP="007D2FD1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</w:p>
          <w:p w:rsidR="000375B9" w:rsidRPr="00616A8B" w:rsidRDefault="000375B9" w:rsidP="007D2FD1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375B9" w:rsidRPr="00616A8B" w:rsidRDefault="000375B9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0375B9" w:rsidRPr="00616A8B" w:rsidRDefault="000375B9" w:rsidP="007D2FD1">
            <w:pP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  <w:p w:rsidR="000375B9" w:rsidRPr="00616A8B" w:rsidRDefault="000375B9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375B9" w:rsidRPr="00616A8B" w:rsidRDefault="000375B9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375B9" w:rsidRPr="00616A8B" w:rsidRDefault="000375B9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0375B9" w:rsidRPr="00616A8B" w:rsidTr="007D2FD1">
        <w:trPr>
          <w:trHeight w:val="567"/>
        </w:trPr>
        <w:tc>
          <w:tcPr>
            <w:tcW w:w="1089" w:type="dxa"/>
          </w:tcPr>
          <w:p w:rsidR="000375B9" w:rsidRPr="00616A8B" w:rsidRDefault="000375B9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387" w:type="dxa"/>
          </w:tcPr>
          <w:p w:rsidR="000375B9" w:rsidRPr="00616A8B" w:rsidRDefault="000375B9" w:rsidP="007D2FD1">
            <w:pPr>
              <w:shd w:val="clear" w:color="auto" w:fill="FFFFFF"/>
              <w:ind w:left="19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Раздел 1Личность и общество.</w:t>
            </w:r>
          </w:p>
        </w:tc>
        <w:tc>
          <w:tcPr>
            <w:tcW w:w="1276" w:type="dxa"/>
          </w:tcPr>
          <w:p w:rsidR="000375B9" w:rsidRPr="00616A8B" w:rsidRDefault="000375B9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0375B9" w:rsidRPr="00616A8B" w:rsidRDefault="000375B9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375B9" w:rsidRPr="00616A8B" w:rsidRDefault="000375B9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83043F" w:rsidRPr="00616A8B" w:rsidTr="007D2FD1">
        <w:trPr>
          <w:trHeight w:val="739"/>
        </w:trPr>
        <w:tc>
          <w:tcPr>
            <w:tcW w:w="1089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</w:tcPr>
          <w:p w:rsidR="0083043F" w:rsidRPr="00D80DE2" w:rsidRDefault="0083043F" w:rsidP="00926DE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proofErr w:type="gramStart"/>
            <w:r w:rsidRPr="00D80DE2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Биологическое</w:t>
            </w:r>
            <w:proofErr w:type="gramEnd"/>
            <w:r w:rsidRPr="00D80DE2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  и социальное в человеке. Черты сходства и различий человека и животного. Многообразие видов деятельности. Игра, труд, учение.</w:t>
            </w:r>
          </w:p>
          <w:p w:rsidR="0083043F" w:rsidRPr="00D80DE2" w:rsidRDefault="0083043F" w:rsidP="00926DE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83043F" w:rsidRPr="00616A8B" w:rsidTr="007D2FD1">
        <w:tc>
          <w:tcPr>
            <w:tcW w:w="1089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Cambria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заимосвязь общества и природы.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Человек, общество, природа</w:t>
            </w: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83043F" w:rsidRPr="00616A8B" w:rsidTr="007D2FD1">
        <w:tc>
          <w:tcPr>
            <w:tcW w:w="1089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</w:tcPr>
          <w:p w:rsidR="0083043F" w:rsidRPr="002052DF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как форма жизнедеятельности людей.</w:t>
            </w:r>
            <w:r w:rsidRPr="002052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Развитие общества. Основные сферы жизни общества и их взаимодействие. Типы обществ</w:t>
            </w:r>
          </w:p>
          <w:p w:rsidR="0083043F" w:rsidRPr="002052DF" w:rsidRDefault="0083043F" w:rsidP="007D2FD1">
            <w:pP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83043F" w:rsidRPr="00616A8B" w:rsidTr="007D2FD1">
        <w:tc>
          <w:tcPr>
            <w:tcW w:w="1089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7" w:type="dxa"/>
          </w:tcPr>
          <w:p w:rsidR="0083043F" w:rsidRPr="00A80E3B" w:rsidRDefault="0083043F" w:rsidP="0083043F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8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общества.</w:t>
            </w:r>
            <w:r w:rsidRPr="00A80E3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Развитие общества. Общественный прогресс.</w:t>
            </w:r>
          </w:p>
          <w:p w:rsidR="0083043F" w:rsidRPr="00A80E3B" w:rsidRDefault="0083043F" w:rsidP="008304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Глобальные проблемы современности.</w:t>
            </w:r>
          </w:p>
          <w:p w:rsidR="0083043F" w:rsidRPr="00A80E3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83043F" w:rsidRPr="00616A8B" w:rsidTr="0083043F">
        <w:trPr>
          <w:trHeight w:val="1987"/>
        </w:trPr>
        <w:tc>
          <w:tcPr>
            <w:tcW w:w="1089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387" w:type="dxa"/>
          </w:tcPr>
          <w:p w:rsidR="0083043F" w:rsidRPr="00A80E3B" w:rsidRDefault="0083043F" w:rsidP="00926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hAnsi="Times New Roman" w:cs="Times New Roman"/>
                <w:sz w:val="28"/>
                <w:szCs w:val="28"/>
              </w:rPr>
              <w:t xml:space="preserve">Индивид, индивидуальность, личность. Социализация личности. Особенности социализации в подростковом возрасте.  Профессиональный  выбор. </w:t>
            </w:r>
          </w:p>
          <w:p w:rsidR="0083043F" w:rsidRPr="00A80E3B" w:rsidRDefault="0083043F" w:rsidP="00926DE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83043F" w:rsidRPr="00616A8B" w:rsidTr="007D2FD1">
        <w:tc>
          <w:tcPr>
            <w:tcW w:w="1089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7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теме  «Личность и общество»</w:t>
            </w:r>
          </w:p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43F" w:rsidRPr="00616A8B" w:rsidTr="007D2FD1">
        <w:tc>
          <w:tcPr>
            <w:tcW w:w="1089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6A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2: Сфера духовной культуры</w:t>
            </w:r>
          </w:p>
        </w:tc>
        <w:tc>
          <w:tcPr>
            <w:tcW w:w="1276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43F" w:rsidRPr="00616A8B" w:rsidTr="007D2FD1">
        <w:tc>
          <w:tcPr>
            <w:tcW w:w="1089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7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 духовной жизни</w:t>
            </w:r>
          </w:p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43F" w:rsidRPr="00616A8B" w:rsidTr="007D2FD1">
        <w:tc>
          <w:tcPr>
            <w:tcW w:w="1089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7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Cambria" w:hAnsi="Times New Roman" w:cs="Times New Roman"/>
                <w:sz w:val="28"/>
                <w:szCs w:val="28"/>
              </w:rPr>
              <w:t>Мораль, ее основные принципы. Нравственность. Моральные нормы и нравственный выбор. Роль морал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и в жизни человека и общества.</w:t>
            </w:r>
          </w:p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43F" w:rsidRPr="00616A8B" w:rsidTr="007D2FD1">
        <w:tc>
          <w:tcPr>
            <w:tcW w:w="1089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87" w:type="dxa"/>
          </w:tcPr>
          <w:p w:rsidR="0083043F" w:rsidRPr="00A80E3B" w:rsidRDefault="0083043F" w:rsidP="00926DE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0E3B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Гуманизм. Добро и зло. Долг. Совесть.</w:t>
            </w:r>
          </w:p>
        </w:tc>
        <w:tc>
          <w:tcPr>
            <w:tcW w:w="1276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43F" w:rsidRPr="00616A8B" w:rsidTr="007D2FD1">
        <w:tc>
          <w:tcPr>
            <w:tcW w:w="1089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87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Моральный выбор - это ответственность</w:t>
            </w:r>
          </w:p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Объективные обязанности и моральная ответственность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43F" w:rsidRPr="00616A8B" w:rsidTr="007D2FD1">
        <w:tc>
          <w:tcPr>
            <w:tcW w:w="1089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87" w:type="dxa"/>
          </w:tcPr>
          <w:p w:rsidR="0083043F" w:rsidRPr="00A80E3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E3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Образование</w:t>
            </w:r>
            <w:r w:rsidR="002052DF" w:rsidRPr="00A80E3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.</w:t>
            </w:r>
            <w:r w:rsidR="00A80E3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A8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Значимость образования в условиях информационного общества.</w:t>
            </w:r>
            <w:proofErr w:type="gramStart"/>
            <w:r w:rsidRPr="00A80E3B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  <w:lang w:eastAsia="zh-CN"/>
              </w:rPr>
              <w:t xml:space="preserve"> .</w:t>
            </w:r>
            <w:proofErr w:type="gramEnd"/>
            <w:r w:rsidRPr="00A80E3B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  <w:lang w:eastAsia="zh-CN"/>
              </w:rPr>
              <w:t xml:space="preserve"> Система образования в Российской Федерации. Уровни общего образования.</w:t>
            </w:r>
          </w:p>
        </w:tc>
        <w:tc>
          <w:tcPr>
            <w:tcW w:w="1276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43F" w:rsidRPr="00616A8B" w:rsidTr="0083043F">
        <w:trPr>
          <w:trHeight w:val="646"/>
        </w:trPr>
        <w:tc>
          <w:tcPr>
            <w:tcW w:w="1089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87" w:type="dxa"/>
          </w:tcPr>
          <w:p w:rsidR="0083043F" w:rsidRPr="00A80E3B" w:rsidRDefault="0083043F" w:rsidP="00926DE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0E3B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Научно-технический прогресс в современном обществе. Развитие науки в России.</w:t>
            </w:r>
          </w:p>
        </w:tc>
        <w:tc>
          <w:tcPr>
            <w:tcW w:w="1276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43F" w:rsidRPr="00616A8B" w:rsidTr="007D2FD1">
        <w:tc>
          <w:tcPr>
            <w:tcW w:w="1089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87" w:type="dxa"/>
          </w:tcPr>
          <w:p w:rsidR="0083043F" w:rsidRPr="008E1441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8E144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Религия как одна из форм культуры.</w:t>
            </w:r>
            <w:r w:rsidRPr="008E1441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  <w:lang w:eastAsia="zh-CN"/>
              </w:rPr>
              <w:t xml:space="preserve"> Мировые религии. Роль религии в жизни общества. Свобода совести.</w:t>
            </w:r>
          </w:p>
        </w:tc>
        <w:tc>
          <w:tcPr>
            <w:tcW w:w="1276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43F" w:rsidRPr="00616A8B" w:rsidTr="007D2FD1">
        <w:tc>
          <w:tcPr>
            <w:tcW w:w="1089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87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теме  «Сфера духовной культуры».</w:t>
            </w:r>
          </w:p>
        </w:tc>
        <w:tc>
          <w:tcPr>
            <w:tcW w:w="1276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43F" w:rsidRPr="00616A8B" w:rsidTr="007D2FD1">
        <w:tc>
          <w:tcPr>
            <w:tcW w:w="1089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3: Социальная сфера жизни общества</w:t>
            </w:r>
          </w:p>
        </w:tc>
        <w:tc>
          <w:tcPr>
            <w:tcW w:w="1276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83043F" w:rsidRPr="00616A8B" w:rsidTr="007D2FD1">
        <w:tc>
          <w:tcPr>
            <w:tcW w:w="1089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87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структура общества</w:t>
            </w:r>
          </w:p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83043F" w:rsidRPr="00616A8B" w:rsidTr="007D2FD1">
        <w:tc>
          <w:tcPr>
            <w:tcW w:w="1089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87" w:type="dxa"/>
          </w:tcPr>
          <w:p w:rsidR="0083043F" w:rsidRPr="00A80E3B" w:rsidRDefault="0083043F" w:rsidP="0083043F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  <w:lang w:eastAsia="zh-CN"/>
              </w:rPr>
            </w:pPr>
            <w:r w:rsidRPr="00A80E3B"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  <w:t xml:space="preserve">Социальный статус личности. Социальные роли. </w:t>
            </w:r>
            <w:r w:rsidRPr="00A80E3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Социальные статусы и роли.</w:t>
            </w:r>
            <w:r w:rsidRPr="00A80E3B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  <w:lang w:eastAsia="zh-CN"/>
              </w:rPr>
              <w:t xml:space="preserve"> Основные социальные роли в подростковом возрасте.</w:t>
            </w:r>
          </w:p>
          <w:p w:rsidR="0083043F" w:rsidRPr="00A80E3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</w:p>
          <w:p w:rsidR="0083043F" w:rsidRPr="00A80E3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83043F" w:rsidRPr="00616A8B" w:rsidTr="007D2FD1">
        <w:tc>
          <w:tcPr>
            <w:tcW w:w="1089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5387" w:type="dxa"/>
          </w:tcPr>
          <w:p w:rsidR="0083043F" w:rsidRPr="00A80E3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Отношения между нациями. Россия – многонациональное </w:t>
            </w:r>
            <w:proofErr w:type="spellStart"/>
            <w:r w:rsidRPr="00A80E3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государство.</w:t>
            </w:r>
            <w:r w:rsidRPr="00A80E3B"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  <w:t>Этнос</w:t>
            </w:r>
            <w:proofErr w:type="spellEnd"/>
            <w:r w:rsidRPr="00A80E3B"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  <w:t xml:space="preserve"> и нация. </w:t>
            </w:r>
            <w:r w:rsidRPr="00A80E3B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Национальное самосознание. Отношения между нациями. </w:t>
            </w:r>
            <w:r w:rsidRPr="00A80E3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Нации и межнациональные отношения.</w:t>
            </w:r>
          </w:p>
          <w:p w:rsidR="0083043F" w:rsidRPr="00A80E3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83043F" w:rsidRPr="00616A8B" w:rsidTr="007D2FD1">
        <w:tc>
          <w:tcPr>
            <w:tcW w:w="1089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87" w:type="dxa"/>
          </w:tcPr>
          <w:p w:rsidR="0083043F" w:rsidRPr="008E1441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Отклоняющееся поведение</w:t>
            </w:r>
            <w:r w:rsidRPr="008E144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.</w:t>
            </w:r>
            <w:r w:rsidRPr="008E144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Опасность наркомании и алкоголизма для человека и общества. Социальный контроль. Социальная значимость здорового образа жизни.</w:t>
            </w:r>
          </w:p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83043F" w:rsidRPr="00616A8B" w:rsidTr="007D2FD1">
        <w:tc>
          <w:tcPr>
            <w:tcW w:w="1089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87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Повторение по теме « Социальная сфера».</w:t>
            </w:r>
          </w:p>
        </w:tc>
        <w:tc>
          <w:tcPr>
            <w:tcW w:w="1276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83043F" w:rsidRPr="00616A8B" w:rsidTr="007D2FD1">
        <w:tc>
          <w:tcPr>
            <w:tcW w:w="1089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Раздел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616A8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 Экономика</w:t>
            </w:r>
          </w:p>
        </w:tc>
        <w:tc>
          <w:tcPr>
            <w:tcW w:w="1276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83043F" w:rsidRPr="00616A8B" w:rsidTr="007D2FD1">
        <w:tc>
          <w:tcPr>
            <w:tcW w:w="1089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87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Экономика и ее роль в жизни общества</w:t>
            </w:r>
          </w:p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83043F" w:rsidRPr="00616A8B" w:rsidTr="007D2FD1">
        <w:tc>
          <w:tcPr>
            <w:tcW w:w="1089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87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Главные вопросы экономики</w:t>
            </w:r>
          </w:p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83043F" w:rsidRPr="00616A8B" w:rsidTr="007D2FD1">
        <w:tc>
          <w:tcPr>
            <w:tcW w:w="1089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87" w:type="dxa"/>
          </w:tcPr>
          <w:p w:rsidR="0083043F" w:rsidRPr="008E1441" w:rsidRDefault="0083043F" w:rsidP="008E1441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  <w:lang w:eastAsia="zh-CN"/>
              </w:rPr>
            </w:pPr>
            <w:r w:rsidRPr="008E1441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  <w:lang w:eastAsia="zh-CN"/>
              </w:rPr>
              <w:t>Типы экономических систем.</w:t>
            </w:r>
          </w:p>
          <w:p w:rsidR="0083043F" w:rsidRPr="008E1441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Собственность.</w:t>
            </w:r>
          </w:p>
          <w:p w:rsidR="0083043F" w:rsidRPr="008E1441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83043F" w:rsidRPr="00616A8B" w:rsidTr="007D2FD1">
        <w:tc>
          <w:tcPr>
            <w:tcW w:w="1089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87" w:type="dxa"/>
          </w:tcPr>
          <w:p w:rsidR="0083043F" w:rsidRPr="00616A8B" w:rsidRDefault="0083043F" w:rsidP="007D2FD1">
            <w:pPr>
              <w:shd w:val="clear" w:color="auto" w:fill="FFFFFF"/>
              <w:tabs>
                <w:tab w:val="left" w:pos="3048"/>
              </w:tabs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Cambria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Рынок и рыночный механизм. </w:t>
            </w:r>
            <w:r w:rsidRPr="00616A8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Рыночная экономика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.</w:t>
            </w:r>
            <w:r w:rsidRPr="00616A8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ab/>
            </w:r>
          </w:p>
          <w:p w:rsidR="0083043F" w:rsidRPr="00616A8B" w:rsidRDefault="0083043F" w:rsidP="007D2FD1">
            <w:pPr>
              <w:shd w:val="clear" w:color="auto" w:fill="FFFFFF"/>
              <w:tabs>
                <w:tab w:val="left" w:pos="3048"/>
              </w:tabs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83043F" w:rsidRPr="00616A8B" w:rsidTr="007D2FD1">
        <w:tc>
          <w:tcPr>
            <w:tcW w:w="1089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87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основа экономики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E1441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lang w:eastAsia="zh-CN"/>
              </w:rPr>
              <w:t xml:space="preserve"> </w:t>
            </w:r>
            <w:r w:rsidRPr="008E1441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  <w:lang w:eastAsia="zh-CN"/>
              </w:rPr>
              <w:t>Распределение. Обмен. Потребление. Факторы производства. Производительность труда. Товары  и услуги</w:t>
            </w:r>
            <w:r w:rsidRPr="008E1441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lang w:eastAsia="zh-CN"/>
              </w:rPr>
              <w:t>.</w:t>
            </w:r>
          </w:p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83043F" w:rsidRPr="00616A8B" w:rsidTr="007D2FD1">
        <w:tc>
          <w:tcPr>
            <w:tcW w:w="1089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387" w:type="dxa"/>
          </w:tcPr>
          <w:p w:rsidR="0083043F" w:rsidRPr="008E1441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Предпринимательская деятельность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.</w:t>
            </w:r>
            <w:r w:rsidRPr="008E1441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lang w:eastAsia="zh-CN"/>
              </w:rPr>
              <w:t xml:space="preserve"> </w:t>
            </w:r>
            <w:r w:rsidRPr="008E1441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  <w:lang w:eastAsia="zh-CN"/>
              </w:rPr>
              <w:t>Издержки, выручка, прибыль</w:t>
            </w:r>
          </w:p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83043F" w:rsidRPr="00616A8B" w:rsidTr="007D2FD1">
        <w:tc>
          <w:tcPr>
            <w:tcW w:w="1089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387" w:type="dxa"/>
          </w:tcPr>
          <w:p w:rsidR="0083043F" w:rsidRPr="008E1441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Роль государства в экономике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.</w:t>
            </w:r>
            <w:r w:rsidRPr="008E1441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lang w:eastAsia="zh-CN"/>
              </w:rPr>
              <w:t xml:space="preserve"> </w:t>
            </w:r>
            <w:r w:rsidRPr="008E1441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  <w:lang w:eastAsia="zh-CN"/>
              </w:rPr>
              <w:t>Экономические цели и функции государства. Государственный бюджет. Налоги: система налогов, функции, налоговые системы разных эпох.</w:t>
            </w:r>
          </w:p>
          <w:p w:rsidR="0083043F" w:rsidRPr="00616A8B" w:rsidRDefault="0083043F" w:rsidP="008E1441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83043F" w:rsidRPr="00616A8B" w:rsidTr="007D2FD1">
        <w:tc>
          <w:tcPr>
            <w:tcW w:w="1089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387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Распределение доходов</w:t>
            </w:r>
          </w:p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83043F" w:rsidRPr="00616A8B" w:rsidTr="007D2FD1">
        <w:tc>
          <w:tcPr>
            <w:tcW w:w="1089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387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Потребление</w:t>
            </w:r>
          </w:p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83043F" w:rsidRPr="00616A8B" w:rsidTr="007D2FD1">
        <w:tc>
          <w:tcPr>
            <w:tcW w:w="1089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387" w:type="dxa"/>
          </w:tcPr>
          <w:p w:rsidR="0083043F" w:rsidRPr="008E1441" w:rsidRDefault="0083043F" w:rsidP="008E1441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  <w:lang w:eastAsia="zh-CN"/>
              </w:rPr>
            </w:pPr>
            <w:r w:rsidRPr="00616A8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Инфляция и семейная экономика</w:t>
            </w:r>
            <w:r w:rsidRPr="008E144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.</w:t>
            </w:r>
            <w:r w:rsidRPr="008E1441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  <w:lang w:eastAsia="zh-CN"/>
              </w:rPr>
              <w:t xml:space="preserve"> </w:t>
            </w:r>
            <w:r w:rsidRPr="008E1441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  <w:lang w:eastAsia="zh-CN"/>
              </w:rPr>
              <w:lastRenderedPageBreak/>
              <w:t>Семей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  <w:lang w:eastAsia="zh-CN"/>
              </w:rPr>
              <w:t>ный бюджет. Источники доходов</w:t>
            </w:r>
            <w:r w:rsidRPr="008E1441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  <w:lang w:eastAsia="zh-CN"/>
              </w:rPr>
              <w:t>.</w:t>
            </w:r>
          </w:p>
          <w:p w:rsidR="0083043F" w:rsidRPr="008E1441" w:rsidRDefault="0083043F" w:rsidP="008E1441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  <w:lang w:eastAsia="zh-CN"/>
              </w:rPr>
            </w:pPr>
            <w:r w:rsidRPr="008E1441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  <w:lang w:eastAsia="zh-CN"/>
              </w:rPr>
              <w:t>расходов семьи. Активы и пассивы. Личный финансовый план. Сбережения. Инфляция.</w:t>
            </w:r>
          </w:p>
          <w:p w:rsidR="0083043F" w:rsidRPr="008E1441" w:rsidRDefault="0083043F" w:rsidP="008E1441">
            <w:pPr>
              <w:shd w:val="clear" w:color="auto" w:fill="FFFFFF"/>
              <w:tabs>
                <w:tab w:val="left" w:pos="4392"/>
              </w:tabs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8E144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ab/>
            </w:r>
          </w:p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83043F" w:rsidRPr="00616A8B" w:rsidTr="007D2FD1">
        <w:tc>
          <w:tcPr>
            <w:tcW w:w="1089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5387" w:type="dxa"/>
          </w:tcPr>
          <w:p w:rsidR="0083043F" w:rsidRPr="005E6FC7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5E6FC7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  <w:lang w:eastAsia="zh-CN"/>
              </w:rPr>
              <w:t>Банковские услуги, предоставляемые гражданам: депозит, кредит, платежная карта, электронные деньги, денежный перевод, обмен валюты. Формы дистанционного банковского обслуживания: банкомат, мобильный банкинг, онлайн-банкинг</w:t>
            </w:r>
          </w:p>
        </w:tc>
        <w:tc>
          <w:tcPr>
            <w:tcW w:w="1276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83043F" w:rsidRPr="00616A8B" w:rsidTr="007D2FD1">
        <w:tc>
          <w:tcPr>
            <w:tcW w:w="1089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387" w:type="dxa"/>
          </w:tcPr>
          <w:p w:rsidR="0083043F" w:rsidRPr="005E6FC7" w:rsidRDefault="0083043F" w:rsidP="00A70FE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6FC7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Страховые услуги: страхование жизни, здоровья, имущества, ответственности. Инвестиции в реальные и финансовые активы. Пенсионное обеспечение. Налогообложение граждан. Защита от финансовых махинаций.</w:t>
            </w:r>
          </w:p>
        </w:tc>
        <w:tc>
          <w:tcPr>
            <w:tcW w:w="1276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83043F" w:rsidRPr="00616A8B" w:rsidTr="007D2FD1">
        <w:tc>
          <w:tcPr>
            <w:tcW w:w="1089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387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Повторение по теме «Экономическая сфера».</w:t>
            </w:r>
          </w:p>
        </w:tc>
        <w:tc>
          <w:tcPr>
            <w:tcW w:w="1276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43F" w:rsidRPr="00616A8B" w:rsidTr="007D2FD1">
        <w:tc>
          <w:tcPr>
            <w:tcW w:w="1089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83043F" w:rsidRPr="00616A8B" w:rsidRDefault="0083043F" w:rsidP="007D2FD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Итоговое повторение </w:t>
            </w:r>
          </w:p>
        </w:tc>
        <w:tc>
          <w:tcPr>
            <w:tcW w:w="1276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043F" w:rsidRPr="00616A8B" w:rsidRDefault="0083043F" w:rsidP="007D2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43F" w:rsidRPr="00616A8B" w:rsidTr="007D2FD1">
        <w:trPr>
          <w:trHeight w:val="705"/>
        </w:trPr>
        <w:tc>
          <w:tcPr>
            <w:tcW w:w="1089" w:type="dxa"/>
          </w:tcPr>
          <w:p w:rsidR="0083043F" w:rsidRPr="00616A8B" w:rsidRDefault="0083043F" w:rsidP="00AF28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387" w:type="dxa"/>
          </w:tcPr>
          <w:p w:rsidR="0083043F" w:rsidRPr="0039153C" w:rsidRDefault="0083043F" w:rsidP="00AF28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Промежуточная аттестация в форме итоговой контрольной работы</w:t>
            </w:r>
          </w:p>
        </w:tc>
        <w:tc>
          <w:tcPr>
            <w:tcW w:w="1276" w:type="dxa"/>
          </w:tcPr>
          <w:p w:rsidR="0083043F" w:rsidRPr="00616A8B" w:rsidRDefault="0083043F" w:rsidP="00AF28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3043F" w:rsidRPr="00616A8B" w:rsidRDefault="0083043F" w:rsidP="00AF28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043F" w:rsidRPr="00616A8B" w:rsidRDefault="0083043F" w:rsidP="00AF28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75B9" w:rsidRPr="00616A8B" w:rsidRDefault="000375B9" w:rsidP="000375B9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F283E" w:rsidRDefault="00AF283E" w:rsidP="007D69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283E" w:rsidRDefault="00AF283E" w:rsidP="007D69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283E" w:rsidRDefault="00AF283E" w:rsidP="007D69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283E" w:rsidRDefault="00AF283E" w:rsidP="007D69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283E" w:rsidRDefault="00AF283E" w:rsidP="007D69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6FC7" w:rsidRDefault="005E6FC7" w:rsidP="005E6F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E3B" w:rsidRDefault="005E6FC7" w:rsidP="005E6F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</w:p>
    <w:p w:rsidR="00A80E3B" w:rsidRDefault="00A80E3B" w:rsidP="005E6F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E3B" w:rsidRDefault="00A80E3B" w:rsidP="005E6F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E3B" w:rsidRDefault="00A80E3B" w:rsidP="005E6F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E3B" w:rsidRDefault="00A80E3B" w:rsidP="005E6F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E3B" w:rsidRDefault="00A80E3B" w:rsidP="005E6F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E3B" w:rsidRDefault="00A80E3B" w:rsidP="005E6F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E3B" w:rsidRDefault="00A80E3B" w:rsidP="005E6F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E3B" w:rsidRDefault="00A80E3B" w:rsidP="005E6F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E3B" w:rsidRDefault="00A80E3B" w:rsidP="005E6F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E3B" w:rsidRDefault="00A80E3B" w:rsidP="005E6F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E3B" w:rsidRDefault="00A80E3B" w:rsidP="005E6F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E3B" w:rsidRDefault="00A80E3B" w:rsidP="005E6F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E3B" w:rsidRDefault="00A80E3B" w:rsidP="005E6F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E3B" w:rsidRDefault="00A80E3B" w:rsidP="005E6F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E3B" w:rsidRDefault="00A80E3B" w:rsidP="005E6F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E3B" w:rsidRDefault="00A80E3B" w:rsidP="005E6F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E3B" w:rsidRDefault="00A80E3B" w:rsidP="005E6F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E3B" w:rsidRDefault="00A80E3B" w:rsidP="005E6F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E3B" w:rsidRDefault="00A80E3B" w:rsidP="005E6F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E3B" w:rsidRDefault="00A80E3B" w:rsidP="005E6F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E3B" w:rsidRDefault="00A80E3B" w:rsidP="005E6F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E3B" w:rsidRDefault="00A80E3B" w:rsidP="005E6F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E3B" w:rsidRDefault="00A80E3B" w:rsidP="005E6F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E3B" w:rsidRDefault="00A80E3B" w:rsidP="005E6F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E3B" w:rsidRDefault="00A80E3B" w:rsidP="005E6F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E3B" w:rsidRDefault="00A80E3B" w:rsidP="005E6F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E3B" w:rsidRDefault="00A80E3B" w:rsidP="005E6F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E3B" w:rsidRDefault="00A80E3B" w:rsidP="005E6F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E3B" w:rsidRDefault="00A80E3B" w:rsidP="005E6F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E3B" w:rsidRDefault="00A80E3B" w:rsidP="005E6F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E3B" w:rsidRDefault="00A80E3B" w:rsidP="005E6F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94A" w:rsidRPr="00AF283E" w:rsidRDefault="00A80E3B" w:rsidP="005E6F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="007D694A" w:rsidRPr="00AF283E">
        <w:rPr>
          <w:rFonts w:ascii="Times New Roman" w:eastAsia="Calibri" w:hAnsi="Times New Roman" w:cs="Times New Roman"/>
          <w:b/>
          <w:sz w:val="28"/>
          <w:szCs w:val="28"/>
        </w:rPr>
        <w:t>КАЛЕНДАРНО - ТЕМАТИЧЕСКОЕ ПЛАНИРОВАНИЕ</w:t>
      </w:r>
    </w:p>
    <w:p w:rsidR="007D694A" w:rsidRPr="00AF283E" w:rsidRDefault="007D694A" w:rsidP="007D69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283E">
        <w:rPr>
          <w:rFonts w:ascii="Times New Roman" w:eastAsia="Calibri" w:hAnsi="Times New Roman" w:cs="Times New Roman"/>
          <w:b/>
          <w:sz w:val="28"/>
          <w:szCs w:val="28"/>
        </w:rPr>
        <w:t>ОБЩЕСТВОЗНАНИЕ 9 класс (34 часа).</w:t>
      </w:r>
    </w:p>
    <w:p w:rsidR="007D694A" w:rsidRPr="007D694A" w:rsidRDefault="007D694A" w:rsidP="007D694A">
      <w:pPr>
        <w:spacing w:after="0" w:line="240" w:lineRule="auto"/>
        <w:ind w:right="67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7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5170"/>
        <w:gridCol w:w="1100"/>
        <w:gridCol w:w="1210"/>
        <w:gridCol w:w="1210"/>
      </w:tblGrid>
      <w:tr w:rsidR="007D694A" w:rsidRPr="00AF283E" w:rsidTr="00947CB1">
        <w:trPr>
          <w:tblHeader/>
        </w:trPr>
        <w:tc>
          <w:tcPr>
            <w:tcW w:w="880" w:type="dxa"/>
          </w:tcPr>
          <w:p w:rsidR="007D694A" w:rsidRPr="00AF283E" w:rsidRDefault="007D694A" w:rsidP="007D694A">
            <w:pPr>
              <w:spacing w:before="40" w:afterLines="40" w:after="96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28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70" w:type="dxa"/>
          </w:tcPr>
          <w:p w:rsidR="007D694A" w:rsidRPr="00AF283E" w:rsidRDefault="007D694A" w:rsidP="007D694A">
            <w:pPr>
              <w:spacing w:before="40" w:afterLines="40" w:after="96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28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00" w:type="dxa"/>
            <w:shd w:val="clear" w:color="auto" w:fill="auto"/>
          </w:tcPr>
          <w:p w:rsidR="007D694A" w:rsidRPr="00AF283E" w:rsidRDefault="007D694A" w:rsidP="007D694A">
            <w:pPr>
              <w:spacing w:before="40" w:afterLines="40" w:after="96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28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10" w:type="dxa"/>
            <w:shd w:val="clear" w:color="auto" w:fill="auto"/>
          </w:tcPr>
          <w:p w:rsidR="007D694A" w:rsidRPr="00AF283E" w:rsidRDefault="007D694A" w:rsidP="007D694A">
            <w:pPr>
              <w:spacing w:before="40" w:afterLines="40" w:after="96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28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210" w:type="dxa"/>
          </w:tcPr>
          <w:p w:rsidR="007D694A" w:rsidRPr="00AF283E" w:rsidRDefault="007D694A" w:rsidP="007D694A">
            <w:pPr>
              <w:spacing w:before="40" w:afterLines="40" w:after="96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28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по факту</w:t>
            </w:r>
          </w:p>
        </w:tc>
      </w:tr>
      <w:tr w:rsidR="007D694A" w:rsidRPr="00AF283E" w:rsidTr="00947CB1">
        <w:tc>
          <w:tcPr>
            <w:tcW w:w="880" w:type="dxa"/>
          </w:tcPr>
          <w:p w:rsidR="007D694A" w:rsidRPr="00AF283E" w:rsidRDefault="007D694A" w:rsidP="007D6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3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70" w:type="dxa"/>
          </w:tcPr>
          <w:p w:rsidR="007D694A" w:rsidRPr="00AF283E" w:rsidRDefault="007D694A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3E">
              <w:rPr>
                <w:rFonts w:ascii="Times New Roman" w:eastAsia="Calibri" w:hAnsi="Times New Roman" w:cs="Times New Roman"/>
                <w:sz w:val="28"/>
                <w:szCs w:val="28"/>
              </w:rPr>
              <w:t>Вводный урок.</w:t>
            </w:r>
          </w:p>
        </w:tc>
        <w:tc>
          <w:tcPr>
            <w:tcW w:w="1100" w:type="dxa"/>
          </w:tcPr>
          <w:p w:rsidR="007D694A" w:rsidRPr="00AF283E" w:rsidRDefault="007D694A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3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7D694A" w:rsidRPr="00AF283E" w:rsidRDefault="007D694A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7D694A" w:rsidRPr="00AF283E" w:rsidRDefault="007D694A" w:rsidP="007D694A">
            <w:pPr>
              <w:spacing w:before="40" w:afterLines="40" w:after="96" w:line="240" w:lineRule="auto"/>
              <w:ind w:left="-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694A" w:rsidRPr="00AF283E" w:rsidTr="00947CB1">
        <w:tc>
          <w:tcPr>
            <w:tcW w:w="9570" w:type="dxa"/>
            <w:gridSpan w:val="5"/>
          </w:tcPr>
          <w:p w:rsidR="007D694A" w:rsidRPr="00AF283E" w:rsidRDefault="007D694A" w:rsidP="007D694A">
            <w:pPr>
              <w:spacing w:before="40" w:afterLines="40" w:after="96" w:line="240" w:lineRule="auto"/>
              <w:ind w:left="-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Глава </w:t>
            </w:r>
            <w:r w:rsidRPr="00AF283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F28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Политика (12часов).</w:t>
            </w:r>
          </w:p>
        </w:tc>
      </w:tr>
      <w:tr w:rsidR="007D694A" w:rsidRPr="00A80E3B" w:rsidTr="00947CB1">
        <w:tc>
          <w:tcPr>
            <w:tcW w:w="880" w:type="dxa"/>
          </w:tcPr>
          <w:p w:rsidR="007D694A" w:rsidRPr="00A80E3B" w:rsidRDefault="007D694A" w:rsidP="007D6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70" w:type="dxa"/>
          </w:tcPr>
          <w:p w:rsidR="007D694A" w:rsidRPr="00A80E3B" w:rsidRDefault="007D694A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Политика и власть.</w:t>
            </w:r>
            <w:r w:rsidR="00C71DF4" w:rsidRPr="00A80E3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Роль политики в жизни общества</w:t>
            </w:r>
          </w:p>
        </w:tc>
        <w:tc>
          <w:tcPr>
            <w:tcW w:w="1100" w:type="dxa"/>
          </w:tcPr>
          <w:p w:rsidR="007D694A" w:rsidRPr="00A80E3B" w:rsidRDefault="007D694A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7D694A" w:rsidRPr="00A80E3B" w:rsidRDefault="007D694A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7D694A" w:rsidRPr="00A80E3B" w:rsidRDefault="007D694A" w:rsidP="007D694A">
            <w:pPr>
              <w:spacing w:before="40" w:afterLines="40" w:after="96" w:line="240" w:lineRule="auto"/>
              <w:ind w:left="-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694A" w:rsidRPr="00A80E3B" w:rsidTr="00947CB1">
        <w:tc>
          <w:tcPr>
            <w:tcW w:w="880" w:type="dxa"/>
          </w:tcPr>
          <w:p w:rsidR="007D694A" w:rsidRPr="00A80E3B" w:rsidRDefault="007D694A" w:rsidP="007D6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70" w:type="dxa"/>
          </w:tcPr>
          <w:p w:rsidR="007D694A" w:rsidRPr="00A80E3B" w:rsidRDefault="007D694A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Государство, его сущ</w:t>
            </w:r>
            <w:r w:rsidR="00154AB8">
              <w:rPr>
                <w:rFonts w:ascii="Times New Roman" w:eastAsia="Calibri" w:hAnsi="Times New Roman" w:cs="Times New Roman"/>
                <w:sz w:val="28"/>
                <w:szCs w:val="28"/>
              </w:rPr>
              <w:t>ественные признаки</w:t>
            </w:r>
            <w:r w:rsidR="00C71DF4" w:rsidRPr="00A80E3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 Функции государства. Внутренняя и внешняя политика государства</w:t>
            </w:r>
          </w:p>
        </w:tc>
        <w:tc>
          <w:tcPr>
            <w:tcW w:w="1100" w:type="dxa"/>
          </w:tcPr>
          <w:p w:rsidR="007D694A" w:rsidRPr="00A80E3B" w:rsidRDefault="007D694A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7D694A" w:rsidRPr="00A80E3B" w:rsidRDefault="007D694A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7D694A" w:rsidRPr="00A80E3B" w:rsidRDefault="007D694A" w:rsidP="007D694A">
            <w:pPr>
              <w:spacing w:before="40" w:afterLines="40" w:after="96" w:line="240" w:lineRule="auto"/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1DF4" w:rsidRPr="00A80E3B" w:rsidTr="00947CB1">
        <w:tc>
          <w:tcPr>
            <w:tcW w:w="880" w:type="dxa"/>
          </w:tcPr>
          <w:p w:rsidR="00C71DF4" w:rsidRPr="00A80E3B" w:rsidRDefault="00C71DF4" w:rsidP="007D6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70" w:type="dxa"/>
          </w:tcPr>
          <w:p w:rsidR="00C71DF4" w:rsidRPr="00A80E3B" w:rsidRDefault="00C71DF4" w:rsidP="00C055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hAnsi="Times New Roman" w:cs="Times New Roman"/>
                <w:sz w:val="28"/>
                <w:szCs w:val="28"/>
              </w:rPr>
              <w:t>Формы  государства. Формы правления. Формы государственно-территориального устройства.</w:t>
            </w:r>
          </w:p>
        </w:tc>
        <w:tc>
          <w:tcPr>
            <w:tcW w:w="1100" w:type="dxa"/>
          </w:tcPr>
          <w:p w:rsidR="00C71DF4" w:rsidRPr="00A80E3B" w:rsidRDefault="00C71DF4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C71DF4" w:rsidRPr="00A80E3B" w:rsidRDefault="00C71DF4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C71DF4" w:rsidRPr="00A80E3B" w:rsidRDefault="00C71DF4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1DF4" w:rsidRPr="00A80E3B" w:rsidTr="00C055C6">
        <w:trPr>
          <w:trHeight w:val="1280"/>
        </w:trPr>
        <w:tc>
          <w:tcPr>
            <w:tcW w:w="880" w:type="dxa"/>
          </w:tcPr>
          <w:p w:rsidR="00C71DF4" w:rsidRPr="00A80E3B" w:rsidRDefault="00C71DF4" w:rsidP="007D6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70" w:type="dxa"/>
          </w:tcPr>
          <w:p w:rsidR="00C71DF4" w:rsidRPr="00154AB8" w:rsidRDefault="00C71DF4" w:rsidP="00C055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hAnsi="Times New Roman" w:cs="Times New Roman"/>
                <w:sz w:val="28"/>
                <w:szCs w:val="28"/>
              </w:rPr>
              <w:t xml:space="preserve"> Политический режим. </w:t>
            </w:r>
            <w:r w:rsidR="00154A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A80E3B">
              <w:rPr>
                <w:rFonts w:ascii="Times New Roman" w:hAnsi="Times New Roman" w:cs="Times New Roman"/>
                <w:sz w:val="28"/>
                <w:szCs w:val="28"/>
              </w:rPr>
              <w:t>Демократия, ее основные признаки и ценности</w:t>
            </w:r>
            <w:r w:rsidR="00272CD0" w:rsidRPr="00A80E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1DF4" w:rsidRPr="00A80E3B" w:rsidRDefault="00C71DF4" w:rsidP="00C055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C71DF4" w:rsidRPr="00A80E3B" w:rsidRDefault="00C71DF4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C71DF4" w:rsidRPr="00A80E3B" w:rsidRDefault="00C71DF4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C71DF4" w:rsidRPr="00A80E3B" w:rsidRDefault="00C71DF4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1DF4" w:rsidRPr="00A80E3B" w:rsidTr="00947CB1">
        <w:tc>
          <w:tcPr>
            <w:tcW w:w="880" w:type="dxa"/>
          </w:tcPr>
          <w:p w:rsidR="00C71DF4" w:rsidRPr="00A80E3B" w:rsidRDefault="00C71DF4" w:rsidP="007D6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70" w:type="dxa"/>
          </w:tcPr>
          <w:p w:rsidR="00C71DF4" w:rsidRPr="00A80E3B" w:rsidRDefault="00C71DF4" w:rsidP="00C055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Правовое государство.</w:t>
            </w:r>
            <w:r w:rsidRPr="00A80E3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Разделение властей</w:t>
            </w:r>
          </w:p>
        </w:tc>
        <w:tc>
          <w:tcPr>
            <w:tcW w:w="1100" w:type="dxa"/>
          </w:tcPr>
          <w:p w:rsidR="00C71DF4" w:rsidRPr="00A80E3B" w:rsidRDefault="00C71DF4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C71DF4" w:rsidRPr="00A80E3B" w:rsidRDefault="00C71DF4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C71DF4" w:rsidRPr="00A80E3B" w:rsidRDefault="00C71DF4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1DF4" w:rsidRPr="00A80E3B" w:rsidTr="00947CB1">
        <w:tc>
          <w:tcPr>
            <w:tcW w:w="880" w:type="dxa"/>
          </w:tcPr>
          <w:p w:rsidR="00C71DF4" w:rsidRPr="00A80E3B" w:rsidRDefault="00C71DF4" w:rsidP="007D6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70" w:type="dxa"/>
          </w:tcPr>
          <w:p w:rsidR="00C71DF4" w:rsidRPr="00A80E3B" w:rsidRDefault="00C71DF4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Правовое государство.</w:t>
            </w:r>
            <w:r w:rsidRPr="00A80E3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Разделение властей</w:t>
            </w:r>
          </w:p>
        </w:tc>
        <w:tc>
          <w:tcPr>
            <w:tcW w:w="1100" w:type="dxa"/>
          </w:tcPr>
          <w:p w:rsidR="00C71DF4" w:rsidRPr="00A80E3B" w:rsidRDefault="00C71DF4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C71DF4" w:rsidRPr="00A80E3B" w:rsidRDefault="00C71DF4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C71DF4" w:rsidRPr="00A80E3B" w:rsidRDefault="00C71DF4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1DF4" w:rsidRPr="00A80E3B" w:rsidTr="00947CB1">
        <w:tc>
          <w:tcPr>
            <w:tcW w:w="880" w:type="dxa"/>
          </w:tcPr>
          <w:p w:rsidR="00C71DF4" w:rsidRPr="00A80E3B" w:rsidRDefault="00C71DF4" w:rsidP="007D6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70" w:type="dxa"/>
          </w:tcPr>
          <w:p w:rsidR="00C71DF4" w:rsidRPr="00A80E3B" w:rsidRDefault="00C71DF4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Гражданское общество и государство.</w:t>
            </w:r>
          </w:p>
        </w:tc>
        <w:tc>
          <w:tcPr>
            <w:tcW w:w="1100" w:type="dxa"/>
          </w:tcPr>
          <w:p w:rsidR="00C71DF4" w:rsidRPr="00A80E3B" w:rsidRDefault="00C71DF4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C71DF4" w:rsidRPr="00A80E3B" w:rsidRDefault="00C71DF4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C71DF4" w:rsidRPr="00A80E3B" w:rsidRDefault="00C71DF4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1DF4" w:rsidRPr="00A80E3B" w:rsidTr="00947CB1">
        <w:tc>
          <w:tcPr>
            <w:tcW w:w="880" w:type="dxa"/>
          </w:tcPr>
          <w:p w:rsidR="00C71DF4" w:rsidRPr="00A80E3B" w:rsidRDefault="00C71DF4" w:rsidP="007D6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170" w:type="dxa"/>
          </w:tcPr>
          <w:p w:rsidR="00C71DF4" w:rsidRPr="00A80E3B" w:rsidRDefault="00C71DF4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Гражданское общество и государство. Местное самоуправление.</w:t>
            </w:r>
          </w:p>
        </w:tc>
        <w:tc>
          <w:tcPr>
            <w:tcW w:w="1100" w:type="dxa"/>
          </w:tcPr>
          <w:p w:rsidR="00C71DF4" w:rsidRPr="00A80E3B" w:rsidRDefault="00C71DF4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C71DF4" w:rsidRPr="00A80E3B" w:rsidRDefault="00C71DF4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C71DF4" w:rsidRPr="00A80E3B" w:rsidRDefault="00C71DF4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1DF4" w:rsidRPr="00A80E3B" w:rsidTr="00947CB1">
        <w:tc>
          <w:tcPr>
            <w:tcW w:w="880" w:type="dxa"/>
          </w:tcPr>
          <w:p w:rsidR="00C71DF4" w:rsidRPr="00A80E3B" w:rsidRDefault="00C71DF4" w:rsidP="007D694A">
            <w:pPr>
              <w:spacing w:before="40" w:afterLines="40" w:after="96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70" w:type="dxa"/>
          </w:tcPr>
          <w:p w:rsidR="00C71DF4" w:rsidRPr="00A80E3B" w:rsidRDefault="00C71DF4" w:rsidP="007D694A">
            <w:pPr>
              <w:spacing w:before="40" w:afterLines="40" w:after="96" w:line="240" w:lineRule="auto"/>
              <w:ind w:left="-5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Участие граждан в политической жизни.</w:t>
            </w:r>
            <w:r w:rsidRPr="00A80E3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Выборы и референдумы.</w:t>
            </w:r>
          </w:p>
        </w:tc>
        <w:tc>
          <w:tcPr>
            <w:tcW w:w="1100" w:type="dxa"/>
          </w:tcPr>
          <w:p w:rsidR="00C71DF4" w:rsidRPr="00A80E3B" w:rsidRDefault="00C71DF4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C71DF4" w:rsidRPr="00A80E3B" w:rsidRDefault="00C71DF4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C71DF4" w:rsidRPr="00A80E3B" w:rsidRDefault="00C71DF4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1DF4" w:rsidRPr="00A80E3B" w:rsidTr="00947CB1">
        <w:tc>
          <w:tcPr>
            <w:tcW w:w="880" w:type="dxa"/>
          </w:tcPr>
          <w:p w:rsidR="00C71DF4" w:rsidRPr="00A80E3B" w:rsidRDefault="00C71DF4" w:rsidP="007D694A">
            <w:pPr>
              <w:spacing w:before="40" w:afterLines="40" w:after="96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70" w:type="dxa"/>
          </w:tcPr>
          <w:p w:rsidR="00C71DF4" w:rsidRPr="00A80E3B" w:rsidRDefault="00C71DF4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Политические партии и движения, их роль в общественной жизни.</w:t>
            </w:r>
            <w:r w:rsidRPr="00A80E3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Опасность политического экстремизма.</w:t>
            </w:r>
          </w:p>
        </w:tc>
        <w:tc>
          <w:tcPr>
            <w:tcW w:w="1100" w:type="dxa"/>
          </w:tcPr>
          <w:p w:rsidR="00C71DF4" w:rsidRPr="00A80E3B" w:rsidRDefault="00C71DF4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C71DF4" w:rsidRPr="00A80E3B" w:rsidRDefault="00C71DF4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C71DF4" w:rsidRPr="00A80E3B" w:rsidRDefault="00C71DF4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1DF4" w:rsidRPr="00A80E3B" w:rsidTr="00947CB1">
        <w:tc>
          <w:tcPr>
            <w:tcW w:w="880" w:type="dxa"/>
          </w:tcPr>
          <w:p w:rsidR="00C71DF4" w:rsidRPr="00A80E3B" w:rsidRDefault="00C71DF4" w:rsidP="007D694A">
            <w:pPr>
              <w:spacing w:before="40" w:afterLines="40" w:after="96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70" w:type="dxa"/>
          </w:tcPr>
          <w:p w:rsidR="00C71DF4" w:rsidRPr="00A80E3B" w:rsidRDefault="00C71DF4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 по теме: «Политика».</w:t>
            </w:r>
          </w:p>
        </w:tc>
        <w:tc>
          <w:tcPr>
            <w:tcW w:w="1100" w:type="dxa"/>
          </w:tcPr>
          <w:p w:rsidR="00C71DF4" w:rsidRPr="00A80E3B" w:rsidRDefault="00C71DF4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C71DF4" w:rsidRPr="00A80E3B" w:rsidRDefault="00C71DF4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C71DF4" w:rsidRPr="00A80E3B" w:rsidRDefault="00C71DF4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1DF4" w:rsidRPr="00A80E3B" w:rsidTr="00947CB1">
        <w:tc>
          <w:tcPr>
            <w:tcW w:w="9570" w:type="dxa"/>
            <w:gridSpan w:val="5"/>
          </w:tcPr>
          <w:p w:rsidR="00C71DF4" w:rsidRPr="00A80E3B" w:rsidRDefault="00C71DF4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0E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Глава </w:t>
            </w:r>
            <w:r w:rsidRPr="00A80E3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9920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Гражданин и государство</w:t>
            </w:r>
            <w:r w:rsidR="00C055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9920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C055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7 </w:t>
            </w:r>
            <w:r w:rsidRPr="00A80E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</w:t>
            </w:r>
            <w:r w:rsidR="00C055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ов</w:t>
            </w:r>
            <w:r w:rsidRPr="00A80E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).</w:t>
            </w:r>
          </w:p>
        </w:tc>
      </w:tr>
      <w:tr w:rsidR="0099204B" w:rsidRPr="00A80E3B" w:rsidTr="00947CB1">
        <w:tc>
          <w:tcPr>
            <w:tcW w:w="880" w:type="dxa"/>
          </w:tcPr>
          <w:p w:rsidR="0099204B" w:rsidRPr="00A80E3B" w:rsidRDefault="0099204B" w:rsidP="00571C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70" w:type="dxa"/>
          </w:tcPr>
          <w:p w:rsidR="0099204B" w:rsidRPr="00A80E3B" w:rsidRDefault="0099204B" w:rsidP="006907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 Конституционные основы государственного строя Российской Федерации.</w:t>
            </w:r>
          </w:p>
        </w:tc>
        <w:tc>
          <w:tcPr>
            <w:tcW w:w="1100" w:type="dxa"/>
          </w:tcPr>
          <w:p w:rsidR="0099204B" w:rsidRPr="00A80E3B" w:rsidRDefault="00376EBF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="001918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</w:tcPr>
          <w:p w:rsidR="0099204B" w:rsidRPr="00A80E3B" w:rsidRDefault="0099204B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99204B" w:rsidRPr="00A80E3B" w:rsidRDefault="0099204B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204B" w:rsidRPr="00A80E3B" w:rsidTr="00947CB1">
        <w:tc>
          <w:tcPr>
            <w:tcW w:w="880" w:type="dxa"/>
          </w:tcPr>
          <w:p w:rsidR="0099204B" w:rsidRDefault="00571C20" w:rsidP="007D6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70" w:type="dxa"/>
          </w:tcPr>
          <w:p w:rsidR="0099204B" w:rsidRPr="00A80E3B" w:rsidRDefault="0099204B" w:rsidP="00C0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hAnsi="Times New Roman" w:cs="Times New Roman"/>
                <w:sz w:val="28"/>
                <w:szCs w:val="28"/>
              </w:rPr>
              <w:t>Конституционные права и свободы человека и гражданина в Российской Федерации. Конституционные обязанности гражданина Российской Федерации.</w:t>
            </w:r>
          </w:p>
        </w:tc>
        <w:tc>
          <w:tcPr>
            <w:tcW w:w="1100" w:type="dxa"/>
          </w:tcPr>
          <w:p w:rsidR="0099204B" w:rsidRPr="00A80E3B" w:rsidRDefault="00BC16B8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99204B" w:rsidRPr="00A80E3B" w:rsidRDefault="0099204B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99204B" w:rsidRPr="00A80E3B" w:rsidRDefault="0099204B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31B1" w:rsidRPr="00A80E3B" w:rsidTr="00947CB1">
        <w:tc>
          <w:tcPr>
            <w:tcW w:w="880" w:type="dxa"/>
          </w:tcPr>
          <w:p w:rsidR="007031B1" w:rsidRDefault="00571C20" w:rsidP="007D6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70" w:type="dxa"/>
          </w:tcPr>
          <w:p w:rsidR="007031B1" w:rsidRPr="00A80E3B" w:rsidRDefault="007031B1" w:rsidP="0070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hAnsi="Times New Roman" w:cs="Times New Roman"/>
                <w:sz w:val="28"/>
                <w:szCs w:val="28"/>
              </w:rPr>
              <w:t xml:space="preserve">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</w:t>
            </w:r>
          </w:p>
        </w:tc>
        <w:tc>
          <w:tcPr>
            <w:tcW w:w="1100" w:type="dxa"/>
          </w:tcPr>
          <w:p w:rsidR="007031B1" w:rsidRPr="00A80E3B" w:rsidRDefault="00BC16B8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7031B1" w:rsidRPr="00A80E3B" w:rsidRDefault="007031B1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7031B1" w:rsidRPr="00A80E3B" w:rsidRDefault="007031B1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31B1" w:rsidRPr="00A80E3B" w:rsidTr="00947CB1">
        <w:tc>
          <w:tcPr>
            <w:tcW w:w="880" w:type="dxa"/>
          </w:tcPr>
          <w:p w:rsidR="007031B1" w:rsidRDefault="00571C20" w:rsidP="007D6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70" w:type="dxa"/>
          </w:tcPr>
          <w:p w:rsidR="007031B1" w:rsidRPr="00A80E3B" w:rsidRDefault="007031B1" w:rsidP="006907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Наше государство – Российская Федерация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Правовой статус субъектов РФ.</w:t>
            </w:r>
            <w:r w:rsidR="00C05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Принципы федерального устройства России. Равноправия субъектов РФ. Разграничение полномочий.</w:t>
            </w:r>
          </w:p>
        </w:tc>
        <w:tc>
          <w:tcPr>
            <w:tcW w:w="1100" w:type="dxa"/>
          </w:tcPr>
          <w:p w:rsidR="007031B1" w:rsidRPr="00A80E3B" w:rsidRDefault="00BC16B8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7031B1" w:rsidRPr="00A80E3B" w:rsidRDefault="007031B1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7031B1" w:rsidRPr="00A80E3B" w:rsidRDefault="007031B1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31B1" w:rsidRPr="00A80E3B" w:rsidTr="00947CB1">
        <w:tc>
          <w:tcPr>
            <w:tcW w:w="880" w:type="dxa"/>
          </w:tcPr>
          <w:p w:rsidR="007031B1" w:rsidRDefault="00571C20" w:rsidP="007D6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70" w:type="dxa"/>
          </w:tcPr>
          <w:p w:rsidR="007031B1" w:rsidRPr="00A80E3B" w:rsidRDefault="00E0333A" w:rsidP="006907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hAnsi="Times New Roman" w:cs="Times New Roman"/>
                <w:sz w:val="28"/>
                <w:szCs w:val="28"/>
              </w:rPr>
              <w:t>Судебная система Российской Федерации.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Судебная власть. Принципы осуществления судебной власти. Суды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Федерации. Участие граждан в отправлении правосудия. Судьи.</w:t>
            </w:r>
          </w:p>
        </w:tc>
        <w:tc>
          <w:tcPr>
            <w:tcW w:w="1100" w:type="dxa"/>
          </w:tcPr>
          <w:p w:rsidR="007031B1" w:rsidRPr="00A80E3B" w:rsidRDefault="00BC16B8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10" w:type="dxa"/>
          </w:tcPr>
          <w:p w:rsidR="007031B1" w:rsidRPr="00A80E3B" w:rsidRDefault="007031B1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7031B1" w:rsidRPr="00A80E3B" w:rsidRDefault="007031B1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33A" w:rsidRPr="00A80E3B" w:rsidTr="00947CB1">
        <w:tc>
          <w:tcPr>
            <w:tcW w:w="880" w:type="dxa"/>
          </w:tcPr>
          <w:p w:rsidR="00E0333A" w:rsidRDefault="00571C20" w:rsidP="007D6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170" w:type="dxa"/>
          </w:tcPr>
          <w:p w:rsidR="00E0333A" w:rsidRPr="00A80E3B" w:rsidRDefault="00E0333A" w:rsidP="00690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Правоохранительные органы РФ.</w:t>
            </w:r>
          </w:p>
        </w:tc>
        <w:tc>
          <w:tcPr>
            <w:tcW w:w="1100" w:type="dxa"/>
          </w:tcPr>
          <w:p w:rsidR="00E0333A" w:rsidRPr="00A80E3B" w:rsidRDefault="00BC16B8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E0333A" w:rsidRPr="00A80E3B" w:rsidRDefault="00E0333A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E0333A" w:rsidRPr="00A80E3B" w:rsidRDefault="00E0333A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33A" w:rsidRPr="00A80E3B" w:rsidTr="00947CB1">
        <w:tc>
          <w:tcPr>
            <w:tcW w:w="880" w:type="dxa"/>
          </w:tcPr>
          <w:p w:rsidR="00E0333A" w:rsidRDefault="00571C20" w:rsidP="007D6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70" w:type="dxa"/>
          </w:tcPr>
          <w:p w:rsidR="00E0333A" w:rsidRDefault="00E0333A" w:rsidP="006907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Практикум: « Гражданин и государство»</w:t>
            </w:r>
          </w:p>
        </w:tc>
        <w:tc>
          <w:tcPr>
            <w:tcW w:w="1100" w:type="dxa"/>
          </w:tcPr>
          <w:p w:rsidR="00E0333A" w:rsidRPr="00A80E3B" w:rsidRDefault="00BC16B8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E0333A" w:rsidRPr="00A80E3B" w:rsidRDefault="00E0333A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E0333A" w:rsidRPr="00A80E3B" w:rsidRDefault="00E0333A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33A" w:rsidRPr="00A80E3B" w:rsidTr="00947CB1">
        <w:tc>
          <w:tcPr>
            <w:tcW w:w="880" w:type="dxa"/>
          </w:tcPr>
          <w:p w:rsidR="00E0333A" w:rsidRDefault="00E0333A" w:rsidP="007D6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E0333A" w:rsidRPr="00E0333A" w:rsidRDefault="00E0333A" w:rsidP="007D69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E033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Глава </w:t>
            </w:r>
            <w:r w:rsidRPr="00E0333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zh-CN"/>
              </w:rPr>
              <w:t>III</w:t>
            </w:r>
            <w:r w:rsidRPr="00E033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 Основы российского законодательства</w:t>
            </w:r>
            <w:r w:rsidR="00C055C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 (15 часов).</w:t>
            </w:r>
          </w:p>
        </w:tc>
        <w:tc>
          <w:tcPr>
            <w:tcW w:w="1100" w:type="dxa"/>
          </w:tcPr>
          <w:p w:rsidR="00E0333A" w:rsidRPr="00A80E3B" w:rsidRDefault="00E0333A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E0333A" w:rsidRPr="00A80E3B" w:rsidRDefault="00E0333A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E0333A" w:rsidRPr="00A80E3B" w:rsidRDefault="00E0333A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31B1" w:rsidRPr="00A80E3B" w:rsidTr="00947CB1">
        <w:tc>
          <w:tcPr>
            <w:tcW w:w="880" w:type="dxa"/>
          </w:tcPr>
          <w:p w:rsidR="007031B1" w:rsidRPr="00A80E3B" w:rsidRDefault="00571C20" w:rsidP="007D6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70" w:type="dxa"/>
          </w:tcPr>
          <w:p w:rsidR="007031B1" w:rsidRPr="00A80E3B" w:rsidRDefault="007031B1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Право, его роль в жизни человека, общества и государства. Основные признаки права. Право и мораль: общее и различия. </w:t>
            </w: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Роль права в жизни общества и государства. </w:t>
            </w:r>
          </w:p>
        </w:tc>
        <w:tc>
          <w:tcPr>
            <w:tcW w:w="1100" w:type="dxa"/>
          </w:tcPr>
          <w:p w:rsidR="007031B1" w:rsidRPr="00A80E3B" w:rsidRDefault="007031B1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7031B1" w:rsidRPr="00A80E3B" w:rsidRDefault="007031B1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7031B1" w:rsidRPr="00A80E3B" w:rsidRDefault="007031B1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31B1" w:rsidRPr="00A80E3B" w:rsidTr="00947CB1">
        <w:tc>
          <w:tcPr>
            <w:tcW w:w="880" w:type="dxa"/>
          </w:tcPr>
          <w:p w:rsidR="007031B1" w:rsidRPr="00A80E3B" w:rsidRDefault="00571C20" w:rsidP="007D6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70" w:type="dxa"/>
          </w:tcPr>
          <w:p w:rsidR="007031B1" w:rsidRPr="00A80E3B" w:rsidRDefault="007031B1" w:rsidP="005E6F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Система российского законодательства. Источники права. Нормативный правовой акт. Роль права в жизни общества и государства. </w:t>
            </w:r>
          </w:p>
        </w:tc>
        <w:tc>
          <w:tcPr>
            <w:tcW w:w="1100" w:type="dxa"/>
          </w:tcPr>
          <w:p w:rsidR="007031B1" w:rsidRPr="00A80E3B" w:rsidRDefault="007031B1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7031B1" w:rsidRPr="00A80E3B" w:rsidRDefault="007031B1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7031B1" w:rsidRPr="00A80E3B" w:rsidRDefault="007031B1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31B1" w:rsidRPr="00A80E3B" w:rsidTr="00947CB1">
        <w:tc>
          <w:tcPr>
            <w:tcW w:w="880" w:type="dxa"/>
          </w:tcPr>
          <w:p w:rsidR="007031B1" w:rsidRPr="00A80E3B" w:rsidRDefault="00571C20" w:rsidP="007D6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70" w:type="dxa"/>
          </w:tcPr>
          <w:p w:rsidR="007031B1" w:rsidRPr="00A80E3B" w:rsidRDefault="007031B1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Правоотношения. Правоспособность и дееспособность.</w:t>
            </w:r>
          </w:p>
        </w:tc>
        <w:tc>
          <w:tcPr>
            <w:tcW w:w="1100" w:type="dxa"/>
          </w:tcPr>
          <w:p w:rsidR="007031B1" w:rsidRPr="00A80E3B" w:rsidRDefault="007031B1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7031B1" w:rsidRPr="00A80E3B" w:rsidRDefault="007031B1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7031B1" w:rsidRPr="00A80E3B" w:rsidRDefault="007031B1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31B1" w:rsidRPr="00A80E3B" w:rsidTr="00947CB1">
        <w:tc>
          <w:tcPr>
            <w:tcW w:w="880" w:type="dxa"/>
          </w:tcPr>
          <w:p w:rsidR="007031B1" w:rsidRPr="00A80E3B" w:rsidRDefault="00571C20" w:rsidP="007D6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70" w:type="dxa"/>
          </w:tcPr>
          <w:p w:rsidR="007031B1" w:rsidRPr="00A80E3B" w:rsidRDefault="007031B1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Признаки и виды правонарушений. Понятие, виды и функции юридической ответственности. Презумпция невиновности</w:t>
            </w: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Правонарушения и юридическая ответственность.</w:t>
            </w:r>
          </w:p>
        </w:tc>
        <w:tc>
          <w:tcPr>
            <w:tcW w:w="1100" w:type="dxa"/>
          </w:tcPr>
          <w:p w:rsidR="007031B1" w:rsidRPr="00A80E3B" w:rsidRDefault="007031B1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7031B1" w:rsidRPr="00A80E3B" w:rsidRDefault="007031B1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7031B1" w:rsidRPr="00A80E3B" w:rsidRDefault="007031B1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31B1" w:rsidRPr="00A80E3B" w:rsidTr="00947CB1">
        <w:tc>
          <w:tcPr>
            <w:tcW w:w="880" w:type="dxa"/>
          </w:tcPr>
          <w:p w:rsidR="007031B1" w:rsidRPr="00A80E3B" w:rsidRDefault="00571C20" w:rsidP="007D6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70" w:type="dxa"/>
          </w:tcPr>
          <w:p w:rsidR="007031B1" w:rsidRPr="00A80E3B" w:rsidRDefault="007031B1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Признаки и виды правонарушений. Понятие, виды и функции юридической ответственности. Презумпция невиновности</w:t>
            </w: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Правонарушения и юридическая ответственность.</w:t>
            </w:r>
          </w:p>
        </w:tc>
        <w:tc>
          <w:tcPr>
            <w:tcW w:w="1100" w:type="dxa"/>
          </w:tcPr>
          <w:p w:rsidR="007031B1" w:rsidRPr="00A80E3B" w:rsidRDefault="007031B1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7031B1" w:rsidRPr="00A80E3B" w:rsidRDefault="007031B1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7031B1" w:rsidRPr="00A80E3B" w:rsidRDefault="007031B1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31B1" w:rsidRPr="00A80E3B" w:rsidTr="00947CB1">
        <w:tc>
          <w:tcPr>
            <w:tcW w:w="880" w:type="dxa"/>
          </w:tcPr>
          <w:p w:rsidR="007031B1" w:rsidRPr="00A80E3B" w:rsidRDefault="00571C20" w:rsidP="007D6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70" w:type="dxa"/>
          </w:tcPr>
          <w:p w:rsidR="007031B1" w:rsidRPr="00A80E3B" w:rsidRDefault="007031B1" w:rsidP="00A7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Дееспособность малолетних. Дееспособность несовершеннолетних в возрасте от 14 до </w:t>
            </w:r>
            <w:r w:rsidRPr="00A80E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лет.</w:t>
            </w:r>
          </w:p>
        </w:tc>
        <w:tc>
          <w:tcPr>
            <w:tcW w:w="1100" w:type="dxa"/>
          </w:tcPr>
          <w:p w:rsidR="007031B1" w:rsidRPr="00A80E3B" w:rsidRDefault="007031B1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10" w:type="dxa"/>
          </w:tcPr>
          <w:p w:rsidR="007031B1" w:rsidRPr="00A80E3B" w:rsidRDefault="007031B1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7031B1" w:rsidRPr="00A80E3B" w:rsidRDefault="007031B1" w:rsidP="007D694A">
            <w:pPr>
              <w:spacing w:before="40" w:afterLines="40" w:after="96" w:line="240" w:lineRule="auto"/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31B1" w:rsidRPr="00A80E3B" w:rsidTr="00947CB1">
        <w:tc>
          <w:tcPr>
            <w:tcW w:w="880" w:type="dxa"/>
          </w:tcPr>
          <w:p w:rsidR="007031B1" w:rsidRPr="00A80E3B" w:rsidRDefault="00571C20" w:rsidP="007D6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170" w:type="dxa"/>
          </w:tcPr>
          <w:p w:rsidR="007031B1" w:rsidRPr="00A80E3B" w:rsidRDefault="007031B1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Право на труд и трудовые правоотношения. Трудовой договор и его значение в регулировании трудовой деятельности человека. Особенности регулирования труда работников в возрасте до 18 лет. Право на труд. Трудовые правоотношения. </w:t>
            </w:r>
          </w:p>
        </w:tc>
        <w:tc>
          <w:tcPr>
            <w:tcW w:w="1100" w:type="dxa"/>
          </w:tcPr>
          <w:p w:rsidR="007031B1" w:rsidRPr="00A80E3B" w:rsidRDefault="007031B1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7031B1" w:rsidRPr="00A80E3B" w:rsidRDefault="007031B1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7031B1" w:rsidRPr="00A80E3B" w:rsidRDefault="007031B1" w:rsidP="007D694A">
            <w:pPr>
              <w:spacing w:before="40" w:afterLines="40" w:after="96" w:line="240" w:lineRule="auto"/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31B1" w:rsidRPr="00A80E3B" w:rsidTr="00947CB1">
        <w:tc>
          <w:tcPr>
            <w:tcW w:w="880" w:type="dxa"/>
          </w:tcPr>
          <w:p w:rsidR="007031B1" w:rsidRPr="00A80E3B" w:rsidRDefault="00571C20" w:rsidP="007D6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70" w:type="dxa"/>
          </w:tcPr>
          <w:p w:rsidR="007031B1" w:rsidRPr="00A80E3B" w:rsidRDefault="007031B1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Право на труд и трудовые правоотношения. Трудовой договор и его значение в регулировании трудовой деятельности человека. Особенности регулирования труда работников в возрасте до 18 лет. Право на труд. Трудовые правоотношения.</w:t>
            </w:r>
          </w:p>
        </w:tc>
        <w:tc>
          <w:tcPr>
            <w:tcW w:w="1100" w:type="dxa"/>
          </w:tcPr>
          <w:p w:rsidR="007031B1" w:rsidRPr="00A80E3B" w:rsidRDefault="007031B1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7031B1" w:rsidRPr="00A80E3B" w:rsidRDefault="007031B1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7031B1" w:rsidRPr="00A80E3B" w:rsidRDefault="007031B1" w:rsidP="007D694A">
            <w:pPr>
              <w:spacing w:before="40" w:afterLines="40" w:after="96" w:line="240" w:lineRule="auto"/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31B1" w:rsidRPr="00A80E3B" w:rsidTr="00947CB1">
        <w:tc>
          <w:tcPr>
            <w:tcW w:w="880" w:type="dxa"/>
          </w:tcPr>
          <w:p w:rsidR="007031B1" w:rsidRPr="00A80E3B" w:rsidRDefault="00571C20" w:rsidP="007D6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70" w:type="dxa"/>
          </w:tcPr>
          <w:p w:rsidR="007031B1" w:rsidRPr="00A80E3B" w:rsidRDefault="007031B1" w:rsidP="004B4B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hAnsi="Times New Roman" w:cs="Times New Roman"/>
                <w:sz w:val="28"/>
                <w:szCs w:val="28"/>
              </w:rPr>
              <w:t>Семья под защитой государства. Права и обязанности детей и родителей. Защита интересов и прав детей, оставшихся без попечения родителей.</w:t>
            </w:r>
          </w:p>
        </w:tc>
        <w:tc>
          <w:tcPr>
            <w:tcW w:w="1100" w:type="dxa"/>
          </w:tcPr>
          <w:p w:rsidR="007031B1" w:rsidRPr="00A80E3B" w:rsidRDefault="007031B1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7031B1" w:rsidRPr="00A80E3B" w:rsidRDefault="007031B1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7031B1" w:rsidRPr="00A80E3B" w:rsidRDefault="007031B1" w:rsidP="007D694A">
            <w:pPr>
              <w:spacing w:before="40" w:afterLines="40" w:after="96" w:line="240" w:lineRule="auto"/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31B1" w:rsidRPr="00A80E3B" w:rsidTr="00947CB1">
        <w:tc>
          <w:tcPr>
            <w:tcW w:w="880" w:type="dxa"/>
          </w:tcPr>
          <w:p w:rsidR="007031B1" w:rsidRPr="00A80E3B" w:rsidRDefault="00571C20" w:rsidP="007D6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70" w:type="dxa"/>
          </w:tcPr>
          <w:p w:rsidR="007031B1" w:rsidRPr="00A80E3B" w:rsidRDefault="007031B1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административно-правовых отношений. Административные правонарушения. Виды административного наказания. Особенности административно-правовых отношений. Административные правоотношения.</w:t>
            </w:r>
          </w:p>
        </w:tc>
        <w:tc>
          <w:tcPr>
            <w:tcW w:w="1100" w:type="dxa"/>
          </w:tcPr>
          <w:p w:rsidR="007031B1" w:rsidRPr="00A80E3B" w:rsidRDefault="007031B1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7031B1" w:rsidRPr="00A80E3B" w:rsidRDefault="007031B1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7031B1" w:rsidRPr="00A80E3B" w:rsidRDefault="007031B1" w:rsidP="007D694A">
            <w:pPr>
              <w:spacing w:before="40" w:afterLines="40" w:after="96" w:line="240" w:lineRule="auto"/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31B1" w:rsidRPr="00A80E3B" w:rsidTr="00947CB1">
        <w:tc>
          <w:tcPr>
            <w:tcW w:w="880" w:type="dxa"/>
          </w:tcPr>
          <w:p w:rsidR="007031B1" w:rsidRPr="00A80E3B" w:rsidRDefault="00571C20" w:rsidP="007D6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70" w:type="dxa"/>
          </w:tcPr>
          <w:p w:rsidR="007031B1" w:rsidRPr="00A80E3B" w:rsidRDefault="007031B1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Уголовное право, основные понятия и принципы. Понятие и виды преступлений. Необходимая оборона. Цели наказания. Виды наказаний. Права ребенка и их защита. Уголовное право, основные понятия и принципы. </w:t>
            </w:r>
            <w:r w:rsidR="00571C20"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уголовной ответственности и наказания несовершеннолетних.</w:t>
            </w:r>
          </w:p>
        </w:tc>
        <w:tc>
          <w:tcPr>
            <w:tcW w:w="1100" w:type="dxa"/>
          </w:tcPr>
          <w:p w:rsidR="007031B1" w:rsidRPr="00A80E3B" w:rsidRDefault="007031B1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7031B1" w:rsidRPr="00A80E3B" w:rsidRDefault="007031B1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7031B1" w:rsidRPr="00A80E3B" w:rsidRDefault="007031B1" w:rsidP="007D694A">
            <w:pPr>
              <w:spacing w:before="40" w:afterLines="40" w:after="96" w:line="240" w:lineRule="auto"/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1C20" w:rsidRPr="00A80E3B" w:rsidTr="00947CB1">
        <w:tc>
          <w:tcPr>
            <w:tcW w:w="880" w:type="dxa"/>
          </w:tcPr>
          <w:p w:rsidR="00571C20" w:rsidRDefault="00571C20" w:rsidP="007D6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70" w:type="dxa"/>
          </w:tcPr>
          <w:p w:rsidR="00571C20" w:rsidRPr="00A80E3B" w:rsidRDefault="00571C20" w:rsidP="006907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Правовое регулирование отношений в сфере образования.</w:t>
            </w:r>
          </w:p>
        </w:tc>
        <w:tc>
          <w:tcPr>
            <w:tcW w:w="1100" w:type="dxa"/>
          </w:tcPr>
          <w:p w:rsidR="00571C20" w:rsidRPr="00A80E3B" w:rsidRDefault="00BC16B8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571C20" w:rsidRPr="00A80E3B" w:rsidRDefault="00571C20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571C20" w:rsidRPr="00A80E3B" w:rsidRDefault="00571C20" w:rsidP="007D694A">
            <w:pPr>
              <w:spacing w:before="40" w:afterLines="40" w:after="96" w:line="240" w:lineRule="auto"/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1C20" w:rsidRPr="00A80E3B" w:rsidTr="00947CB1">
        <w:tc>
          <w:tcPr>
            <w:tcW w:w="880" w:type="dxa"/>
          </w:tcPr>
          <w:p w:rsidR="00571C20" w:rsidRPr="00A80E3B" w:rsidRDefault="00571C20" w:rsidP="007D694A">
            <w:pPr>
              <w:spacing w:before="40" w:afterLines="40" w:after="96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70" w:type="dxa"/>
          </w:tcPr>
          <w:p w:rsidR="00571C20" w:rsidRPr="00A80E3B" w:rsidRDefault="00571C20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Международное гуманитарное право. Международно-правовая защита жертв вооруженных конфликтов. </w:t>
            </w: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Международно-правовая защита жертв вооруженных конфликтов.</w:t>
            </w:r>
          </w:p>
        </w:tc>
        <w:tc>
          <w:tcPr>
            <w:tcW w:w="1100" w:type="dxa"/>
          </w:tcPr>
          <w:p w:rsidR="00571C20" w:rsidRPr="00A80E3B" w:rsidRDefault="00571C20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10" w:type="dxa"/>
          </w:tcPr>
          <w:p w:rsidR="00571C20" w:rsidRPr="00A80E3B" w:rsidRDefault="00571C20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571C20" w:rsidRPr="00A80E3B" w:rsidRDefault="00571C20" w:rsidP="007D694A">
            <w:pPr>
              <w:spacing w:before="40" w:afterLines="40" w:after="96" w:line="240" w:lineRule="auto"/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1C20" w:rsidRPr="00A80E3B" w:rsidTr="00947CB1">
        <w:tc>
          <w:tcPr>
            <w:tcW w:w="880" w:type="dxa"/>
          </w:tcPr>
          <w:p w:rsidR="00571C20" w:rsidRPr="00A80E3B" w:rsidRDefault="00571C20" w:rsidP="007D694A">
            <w:pPr>
              <w:spacing w:before="40" w:afterLines="40" w:after="96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5170" w:type="dxa"/>
          </w:tcPr>
          <w:p w:rsidR="00571C20" w:rsidRPr="00A80E3B" w:rsidRDefault="00C055C6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 по теме: «Основы российского законодательства</w:t>
            </w:r>
            <w:r w:rsidR="00571C20"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00" w:type="dxa"/>
          </w:tcPr>
          <w:p w:rsidR="00571C20" w:rsidRPr="00A80E3B" w:rsidRDefault="00571C20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571C20" w:rsidRPr="00A80E3B" w:rsidRDefault="00571C20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571C20" w:rsidRPr="00A80E3B" w:rsidRDefault="00571C20" w:rsidP="007D694A">
            <w:pPr>
              <w:spacing w:before="40" w:afterLines="40" w:after="96" w:line="240" w:lineRule="auto"/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1C20" w:rsidRPr="00A80E3B" w:rsidTr="00947CB1">
        <w:tc>
          <w:tcPr>
            <w:tcW w:w="880" w:type="dxa"/>
          </w:tcPr>
          <w:p w:rsidR="00571C20" w:rsidRPr="00A80E3B" w:rsidRDefault="00571C20" w:rsidP="007D694A">
            <w:pPr>
              <w:spacing w:before="40" w:afterLines="40" w:after="96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170" w:type="dxa"/>
          </w:tcPr>
          <w:p w:rsidR="00571C20" w:rsidRPr="00A80E3B" w:rsidRDefault="00571C20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аттестация в форме итоговой контрольной работы.</w:t>
            </w:r>
          </w:p>
        </w:tc>
        <w:tc>
          <w:tcPr>
            <w:tcW w:w="1100" w:type="dxa"/>
          </w:tcPr>
          <w:p w:rsidR="00571C20" w:rsidRPr="00A80E3B" w:rsidRDefault="00571C20" w:rsidP="007D69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E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571C20" w:rsidRPr="00A80E3B" w:rsidRDefault="00571C20" w:rsidP="007D694A">
            <w:pPr>
              <w:spacing w:before="40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571C20" w:rsidRPr="00A80E3B" w:rsidRDefault="00571C20" w:rsidP="007D694A">
            <w:pPr>
              <w:spacing w:before="40" w:afterLines="40" w:after="96" w:line="240" w:lineRule="auto"/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694A" w:rsidRPr="00A80E3B" w:rsidRDefault="007D694A" w:rsidP="007D694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A80E3B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7D694A" w:rsidRPr="00A80E3B" w:rsidRDefault="007D694A" w:rsidP="007D69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75B9" w:rsidRPr="00616A8B" w:rsidRDefault="000375B9" w:rsidP="00037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B9" w:rsidRPr="00616A8B" w:rsidRDefault="000375B9" w:rsidP="00037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B9" w:rsidRPr="00616A8B" w:rsidRDefault="000375B9" w:rsidP="0003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83E" w:rsidRDefault="00AF283E" w:rsidP="000375B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283E" w:rsidRDefault="00AF283E" w:rsidP="000375B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283E" w:rsidRDefault="00AF283E" w:rsidP="000375B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0E3B" w:rsidRDefault="00A80E3B" w:rsidP="000375B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479C" w:rsidRPr="005B041C" w:rsidRDefault="0038479C" w:rsidP="00B73C1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38479C" w:rsidRPr="005B041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5E" w:rsidRDefault="009E545E" w:rsidP="00B73C1D">
      <w:pPr>
        <w:spacing w:after="0" w:line="240" w:lineRule="auto"/>
      </w:pPr>
      <w:r>
        <w:separator/>
      </w:r>
    </w:p>
  </w:endnote>
  <w:endnote w:type="continuationSeparator" w:id="0">
    <w:p w:rsidR="009E545E" w:rsidRDefault="009E545E" w:rsidP="00B7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ondC">
    <w:altName w:val="MS Mincho"/>
    <w:charset w:val="80"/>
    <w:family w:val="decorative"/>
    <w:pitch w:val="variable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45E" w:rsidRDefault="009E545E">
    <w:pPr>
      <w:pStyle w:val="ac"/>
      <w:jc w:val="center"/>
    </w:pPr>
  </w:p>
  <w:p w:rsidR="009E545E" w:rsidRDefault="009E545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5E" w:rsidRDefault="009E545E" w:rsidP="00B73C1D">
      <w:pPr>
        <w:spacing w:after="0" w:line="240" w:lineRule="auto"/>
      </w:pPr>
      <w:r>
        <w:separator/>
      </w:r>
    </w:p>
  </w:footnote>
  <w:footnote w:type="continuationSeparator" w:id="0">
    <w:p w:rsidR="009E545E" w:rsidRDefault="009E545E" w:rsidP="00B73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24"/>
        <w:szCs w:val="24"/>
        <w:highlight w:val="white"/>
        <w:lang w:val="ru-RU" w:eastAsia="zh-CN" w:bidi="ar-SA"/>
      </w:rPr>
    </w:lvl>
  </w:abstractNum>
  <w:abstractNum w:abstractNumId="4">
    <w:nsid w:val="01610C34"/>
    <w:multiLevelType w:val="hybridMultilevel"/>
    <w:tmpl w:val="C16A7C6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473ACC"/>
    <w:multiLevelType w:val="hybridMultilevel"/>
    <w:tmpl w:val="BF9A04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5204074"/>
    <w:multiLevelType w:val="hybridMultilevel"/>
    <w:tmpl w:val="8D488B5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2B5199"/>
    <w:multiLevelType w:val="hybridMultilevel"/>
    <w:tmpl w:val="F514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BF7CC9"/>
    <w:multiLevelType w:val="hybridMultilevel"/>
    <w:tmpl w:val="218656CA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BA7065"/>
    <w:multiLevelType w:val="hybridMultilevel"/>
    <w:tmpl w:val="36CA3356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A3A3A"/>
    <w:multiLevelType w:val="hybridMultilevel"/>
    <w:tmpl w:val="FA86A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8C475F"/>
    <w:multiLevelType w:val="multilevel"/>
    <w:tmpl w:val="842C1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240C60"/>
    <w:multiLevelType w:val="hybridMultilevel"/>
    <w:tmpl w:val="3E6ACECE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1C6088"/>
    <w:multiLevelType w:val="hybridMultilevel"/>
    <w:tmpl w:val="3A6EF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5721AA"/>
    <w:multiLevelType w:val="hybridMultilevel"/>
    <w:tmpl w:val="7B3A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E30303"/>
    <w:multiLevelType w:val="hybridMultilevel"/>
    <w:tmpl w:val="6BBEE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4F75F2"/>
    <w:multiLevelType w:val="hybridMultilevel"/>
    <w:tmpl w:val="1B24A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443BE9"/>
    <w:multiLevelType w:val="hybridMultilevel"/>
    <w:tmpl w:val="7B6C5956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9E0B91"/>
    <w:multiLevelType w:val="hybridMultilevel"/>
    <w:tmpl w:val="F03E187C"/>
    <w:lvl w:ilvl="0" w:tplc="A11C53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526292"/>
    <w:multiLevelType w:val="hybridMultilevel"/>
    <w:tmpl w:val="7A22D9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42D3CB0"/>
    <w:multiLevelType w:val="hybridMultilevel"/>
    <w:tmpl w:val="C228F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966E01"/>
    <w:multiLevelType w:val="hybridMultilevel"/>
    <w:tmpl w:val="C2E0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744136"/>
    <w:multiLevelType w:val="hybridMultilevel"/>
    <w:tmpl w:val="24623E66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DC2990"/>
    <w:multiLevelType w:val="hybridMultilevel"/>
    <w:tmpl w:val="36282860"/>
    <w:lvl w:ilvl="0" w:tplc="1BCE2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F2E6590"/>
    <w:multiLevelType w:val="hybridMultilevel"/>
    <w:tmpl w:val="901E65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8601993"/>
    <w:multiLevelType w:val="hybridMultilevel"/>
    <w:tmpl w:val="B278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B08CE"/>
    <w:multiLevelType w:val="hybridMultilevel"/>
    <w:tmpl w:val="DC6E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DD114D"/>
    <w:multiLevelType w:val="hybridMultilevel"/>
    <w:tmpl w:val="EE48F4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6C9404C"/>
    <w:multiLevelType w:val="hybridMultilevel"/>
    <w:tmpl w:val="D1428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0C621A"/>
    <w:multiLevelType w:val="hybridMultilevel"/>
    <w:tmpl w:val="BBCE6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5"/>
  </w:num>
  <w:num w:numId="3">
    <w:abstractNumId w:val="20"/>
  </w:num>
  <w:num w:numId="4">
    <w:abstractNumId w:val="18"/>
  </w:num>
  <w:num w:numId="5">
    <w:abstractNumId w:val="33"/>
  </w:num>
  <w:num w:numId="6">
    <w:abstractNumId w:val="16"/>
  </w:num>
  <w:num w:numId="7">
    <w:abstractNumId w:val="15"/>
  </w:num>
  <w:num w:numId="8">
    <w:abstractNumId w:val="12"/>
  </w:num>
  <w:num w:numId="9">
    <w:abstractNumId w:val="10"/>
  </w:num>
  <w:num w:numId="10">
    <w:abstractNumId w:val="24"/>
  </w:num>
  <w:num w:numId="11">
    <w:abstractNumId w:val="5"/>
  </w:num>
  <w:num w:numId="12">
    <w:abstractNumId w:val="7"/>
  </w:num>
  <w:num w:numId="13">
    <w:abstractNumId w:val="9"/>
  </w:num>
  <w:num w:numId="14">
    <w:abstractNumId w:val="17"/>
  </w:num>
  <w:num w:numId="15">
    <w:abstractNumId w:val="22"/>
  </w:num>
  <w:num w:numId="16">
    <w:abstractNumId w:val="4"/>
  </w:num>
  <w:num w:numId="17">
    <w:abstractNumId w:val="6"/>
  </w:num>
  <w:num w:numId="18">
    <w:abstractNumId w:val="28"/>
  </w:num>
  <w:num w:numId="19">
    <w:abstractNumId w:val="21"/>
  </w:num>
  <w:num w:numId="20">
    <w:abstractNumId w:val="34"/>
  </w:num>
  <w:num w:numId="21">
    <w:abstractNumId w:val="31"/>
  </w:num>
  <w:num w:numId="22">
    <w:abstractNumId w:val="30"/>
  </w:num>
  <w:num w:numId="23">
    <w:abstractNumId w:val="19"/>
  </w:num>
  <w:num w:numId="24">
    <w:abstractNumId w:val="29"/>
  </w:num>
  <w:num w:numId="25">
    <w:abstractNumId w:val="13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7"/>
  </w:num>
  <w:num w:numId="31">
    <w:abstractNumId w:val="14"/>
  </w:num>
  <w:num w:numId="32">
    <w:abstractNumId w:val="26"/>
  </w:num>
  <w:num w:numId="33">
    <w:abstractNumId w:val="0"/>
  </w:num>
  <w:num w:numId="34">
    <w:abstractNumId w:val="1"/>
  </w:num>
  <w:num w:numId="35">
    <w:abstractNumId w:val="2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4C"/>
    <w:rsid w:val="000015B9"/>
    <w:rsid w:val="00013FFA"/>
    <w:rsid w:val="000210A1"/>
    <w:rsid w:val="00023476"/>
    <w:rsid w:val="000375B9"/>
    <w:rsid w:val="00051983"/>
    <w:rsid w:val="00067148"/>
    <w:rsid w:val="000933B3"/>
    <w:rsid w:val="000A257B"/>
    <w:rsid w:val="000C7C49"/>
    <w:rsid w:val="000E5943"/>
    <w:rsid w:val="00115675"/>
    <w:rsid w:val="0013061C"/>
    <w:rsid w:val="00132DF4"/>
    <w:rsid w:val="001339F3"/>
    <w:rsid w:val="00135B55"/>
    <w:rsid w:val="00154AB8"/>
    <w:rsid w:val="00162160"/>
    <w:rsid w:val="0016403C"/>
    <w:rsid w:val="00183EFB"/>
    <w:rsid w:val="00191801"/>
    <w:rsid w:val="0019447F"/>
    <w:rsid w:val="001B1F5F"/>
    <w:rsid w:val="001D3853"/>
    <w:rsid w:val="001E2977"/>
    <w:rsid w:val="001E5456"/>
    <w:rsid w:val="001F22D0"/>
    <w:rsid w:val="001F31E4"/>
    <w:rsid w:val="00204584"/>
    <w:rsid w:val="002052DF"/>
    <w:rsid w:val="00244E26"/>
    <w:rsid w:val="00251808"/>
    <w:rsid w:val="0026349C"/>
    <w:rsid w:val="002661B4"/>
    <w:rsid w:val="00272CD0"/>
    <w:rsid w:val="002A0358"/>
    <w:rsid w:val="002A1919"/>
    <w:rsid w:val="002C114C"/>
    <w:rsid w:val="002C4045"/>
    <w:rsid w:val="002C4916"/>
    <w:rsid w:val="002D2B6B"/>
    <w:rsid w:val="002D2DCA"/>
    <w:rsid w:val="002E2E81"/>
    <w:rsid w:val="002F56B8"/>
    <w:rsid w:val="00307101"/>
    <w:rsid w:val="00310474"/>
    <w:rsid w:val="003109A2"/>
    <w:rsid w:val="00330712"/>
    <w:rsid w:val="00350CC1"/>
    <w:rsid w:val="003624E6"/>
    <w:rsid w:val="00365F19"/>
    <w:rsid w:val="00376EBF"/>
    <w:rsid w:val="0038479C"/>
    <w:rsid w:val="00386D7C"/>
    <w:rsid w:val="003C0D06"/>
    <w:rsid w:val="003E7AA7"/>
    <w:rsid w:val="00401516"/>
    <w:rsid w:val="004070F7"/>
    <w:rsid w:val="00412333"/>
    <w:rsid w:val="00470E52"/>
    <w:rsid w:val="004968E6"/>
    <w:rsid w:val="004A0373"/>
    <w:rsid w:val="004B1F46"/>
    <w:rsid w:val="004B4B72"/>
    <w:rsid w:val="004E022E"/>
    <w:rsid w:val="0050039D"/>
    <w:rsid w:val="005109DC"/>
    <w:rsid w:val="00511118"/>
    <w:rsid w:val="00522D93"/>
    <w:rsid w:val="00571C20"/>
    <w:rsid w:val="005B041C"/>
    <w:rsid w:val="005B7257"/>
    <w:rsid w:val="005C7B3B"/>
    <w:rsid w:val="005D5AAB"/>
    <w:rsid w:val="005E6FC7"/>
    <w:rsid w:val="006055F2"/>
    <w:rsid w:val="00607745"/>
    <w:rsid w:val="006124F4"/>
    <w:rsid w:val="00654999"/>
    <w:rsid w:val="0066474A"/>
    <w:rsid w:val="006819CE"/>
    <w:rsid w:val="00686D39"/>
    <w:rsid w:val="006907CB"/>
    <w:rsid w:val="006965BE"/>
    <w:rsid w:val="006B5325"/>
    <w:rsid w:val="006C3DEC"/>
    <w:rsid w:val="006D6B0B"/>
    <w:rsid w:val="006E345C"/>
    <w:rsid w:val="006E4263"/>
    <w:rsid w:val="00701DBE"/>
    <w:rsid w:val="007031B1"/>
    <w:rsid w:val="007213B4"/>
    <w:rsid w:val="0075507E"/>
    <w:rsid w:val="00793A66"/>
    <w:rsid w:val="007B7D75"/>
    <w:rsid w:val="007C5589"/>
    <w:rsid w:val="007D2FD1"/>
    <w:rsid w:val="007D56CB"/>
    <w:rsid w:val="007D694A"/>
    <w:rsid w:val="007E6FD4"/>
    <w:rsid w:val="007F6A0C"/>
    <w:rsid w:val="00817AB2"/>
    <w:rsid w:val="0083043F"/>
    <w:rsid w:val="00833716"/>
    <w:rsid w:val="008452F6"/>
    <w:rsid w:val="008552A9"/>
    <w:rsid w:val="0086204C"/>
    <w:rsid w:val="008628E6"/>
    <w:rsid w:val="00865CA4"/>
    <w:rsid w:val="0087376F"/>
    <w:rsid w:val="00876435"/>
    <w:rsid w:val="008875F7"/>
    <w:rsid w:val="008A5EF1"/>
    <w:rsid w:val="008C3A03"/>
    <w:rsid w:val="008E0D62"/>
    <w:rsid w:val="008E1441"/>
    <w:rsid w:val="008F2FF4"/>
    <w:rsid w:val="00901578"/>
    <w:rsid w:val="00910EDC"/>
    <w:rsid w:val="00926DE4"/>
    <w:rsid w:val="00947CB1"/>
    <w:rsid w:val="009505AC"/>
    <w:rsid w:val="00952ADA"/>
    <w:rsid w:val="0095672C"/>
    <w:rsid w:val="00961D9C"/>
    <w:rsid w:val="00962A97"/>
    <w:rsid w:val="009870DD"/>
    <w:rsid w:val="0099204B"/>
    <w:rsid w:val="00992105"/>
    <w:rsid w:val="0099218C"/>
    <w:rsid w:val="00997156"/>
    <w:rsid w:val="009C4AAD"/>
    <w:rsid w:val="009E139E"/>
    <w:rsid w:val="009E3B7C"/>
    <w:rsid w:val="009E545E"/>
    <w:rsid w:val="009F32E6"/>
    <w:rsid w:val="00A0393E"/>
    <w:rsid w:val="00A221FE"/>
    <w:rsid w:val="00A51C29"/>
    <w:rsid w:val="00A70B24"/>
    <w:rsid w:val="00A70FE7"/>
    <w:rsid w:val="00A76BBF"/>
    <w:rsid w:val="00A80E3B"/>
    <w:rsid w:val="00A93E2D"/>
    <w:rsid w:val="00AD21A7"/>
    <w:rsid w:val="00AE02A3"/>
    <w:rsid w:val="00AE5F2D"/>
    <w:rsid w:val="00AF283E"/>
    <w:rsid w:val="00B14C00"/>
    <w:rsid w:val="00B36E88"/>
    <w:rsid w:val="00B61D1C"/>
    <w:rsid w:val="00B73C1D"/>
    <w:rsid w:val="00BB1D74"/>
    <w:rsid w:val="00BC16B8"/>
    <w:rsid w:val="00BC2C0F"/>
    <w:rsid w:val="00BD5B43"/>
    <w:rsid w:val="00BD60BD"/>
    <w:rsid w:val="00BF151E"/>
    <w:rsid w:val="00C055C6"/>
    <w:rsid w:val="00C179C4"/>
    <w:rsid w:val="00C205B1"/>
    <w:rsid w:val="00C21534"/>
    <w:rsid w:val="00C34804"/>
    <w:rsid w:val="00C53635"/>
    <w:rsid w:val="00C71DF4"/>
    <w:rsid w:val="00C800A5"/>
    <w:rsid w:val="00C94E15"/>
    <w:rsid w:val="00CC17FB"/>
    <w:rsid w:val="00CC41D1"/>
    <w:rsid w:val="00CC4E35"/>
    <w:rsid w:val="00CD6548"/>
    <w:rsid w:val="00CD69E3"/>
    <w:rsid w:val="00CE24BF"/>
    <w:rsid w:val="00CF5EED"/>
    <w:rsid w:val="00D16507"/>
    <w:rsid w:val="00D22112"/>
    <w:rsid w:val="00D43BD2"/>
    <w:rsid w:val="00D44587"/>
    <w:rsid w:val="00D80DE2"/>
    <w:rsid w:val="00D8125D"/>
    <w:rsid w:val="00DA0A2F"/>
    <w:rsid w:val="00DA0B63"/>
    <w:rsid w:val="00DB087D"/>
    <w:rsid w:val="00DB33F4"/>
    <w:rsid w:val="00DC74C7"/>
    <w:rsid w:val="00E0333A"/>
    <w:rsid w:val="00E13F73"/>
    <w:rsid w:val="00E422BB"/>
    <w:rsid w:val="00E57180"/>
    <w:rsid w:val="00E65227"/>
    <w:rsid w:val="00E71EFE"/>
    <w:rsid w:val="00E728FC"/>
    <w:rsid w:val="00EA0436"/>
    <w:rsid w:val="00EB60CE"/>
    <w:rsid w:val="00EE6FF5"/>
    <w:rsid w:val="00EF62AB"/>
    <w:rsid w:val="00F03100"/>
    <w:rsid w:val="00F05CDA"/>
    <w:rsid w:val="00F069EC"/>
    <w:rsid w:val="00F50521"/>
    <w:rsid w:val="00F7187D"/>
    <w:rsid w:val="00F9234D"/>
    <w:rsid w:val="00FB3B98"/>
    <w:rsid w:val="00FB716F"/>
    <w:rsid w:val="00FB7FE8"/>
    <w:rsid w:val="00FC1167"/>
    <w:rsid w:val="00FD2F55"/>
    <w:rsid w:val="00FE2DA8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9C"/>
  </w:style>
  <w:style w:type="paragraph" w:styleId="2">
    <w:name w:val="heading 2"/>
    <w:basedOn w:val="a"/>
    <w:next w:val="a"/>
    <w:link w:val="20"/>
    <w:uiPriority w:val="9"/>
    <w:unhideWhenUsed/>
    <w:qFormat/>
    <w:rsid w:val="00947C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452F6"/>
    <w:pPr>
      <w:ind w:left="720"/>
      <w:contextualSpacing/>
    </w:pPr>
  </w:style>
  <w:style w:type="paragraph" w:styleId="a6">
    <w:name w:val="No Spacing"/>
    <w:link w:val="a7"/>
    <w:uiPriority w:val="1"/>
    <w:qFormat/>
    <w:rsid w:val="007F6A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7F6A0C"/>
    <w:rPr>
      <w:rFonts w:ascii="Calibri" w:eastAsia="Calibri" w:hAnsi="Calibri" w:cs="Times New Roman"/>
    </w:rPr>
  </w:style>
  <w:style w:type="paragraph" w:customStyle="1" w:styleId="Default">
    <w:name w:val="Default"/>
    <w:rsid w:val="00350CC1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</w:rPr>
  </w:style>
  <w:style w:type="paragraph" w:styleId="a8">
    <w:name w:val="Normal (Web)"/>
    <w:basedOn w:val="Default"/>
    <w:uiPriority w:val="99"/>
    <w:rsid w:val="003624E6"/>
  </w:style>
  <w:style w:type="character" w:styleId="a9">
    <w:name w:val="Hyperlink"/>
    <w:uiPriority w:val="99"/>
    <w:unhideWhenUsed/>
    <w:rsid w:val="00B73C1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73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3C1D"/>
  </w:style>
  <w:style w:type="paragraph" w:styleId="ac">
    <w:name w:val="footer"/>
    <w:basedOn w:val="a"/>
    <w:link w:val="ad"/>
    <w:uiPriority w:val="99"/>
    <w:unhideWhenUsed/>
    <w:rsid w:val="00B73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3C1D"/>
  </w:style>
  <w:style w:type="character" w:customStyle="1" w:styleId="FontStyle17">
    <w:name w:val="Font Style17"/>
    <w:basedOn w:val="a0"/>
    <w:uiPriority w:val="99"/>
    <w:rsid w:val="00D22112"/>
    <w:rPr>
      <w:rFonts w:ascii="Arial" w:hAnsi="Arial" w:cs="Arial"/>
      <w:b/>
      <w:bCs/>
      <w:sz w:val="20"/>
      <w:szCs w:val="20"/>
    </w:rPr>
  </w:style>
  <w:style w:type="character" w:styleId="ae">
    <w:name w:val="Emphasis"/>
    <w:basedOn w:val="a0"/>
    <w:uiPriority w:val="20"/>
    <w:qFormat/>
    <w:rsid w:val="00F069EC"/>
    <w:rPr>
      <w:i/>
      <w:iCs/>
    </w:rPr>
  </w:style>
  <w:style w:type="character" w:styleId="af">
    <w:name w:val="Strong"/>
    <w:basedOn w:val="a0"/>
    <w:uiPriority w:val="22"/>
    <w:qFormat/>
    <w:rsid w:val="00F069E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D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2F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47C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Абзац списка Знак"/>
    <w:link w:val="a4"/>
    <w:uiPriority w:val="34"/>
    <w:locked/>
    <w:rsid w:val="00310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9C"/>
  </w:style>
  <w:style w:type="paragraph" w:styleId="2">
    <w:name w:val="heading 2"/>
    <w:basedOn w:val="a"/>
    <w:next w:val="a"/>
    <w:link w:val="20"/>
    <w:uiPriority w:val="9"/>
    <w:unhideWhenUsed/>
    <w:qFormat/>
    <w:rsid w:val="00947C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452F6"/>
    <w:pPr>
      <w:ind w:left="720"/>
      <w:contextualSpacing/>
    </w:pPr>
  </w:style>
  <w:style w:type="paragraph" w:styleId="a6">
    <w:name w:val="No Spacing"/>
    <w:link w:val="a7"/>
    <w:uiPriority w:val="1"/>
    <w:qFormat/>
    <w:rsid w:val="007F6A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7F6A0C"/>
    <w:rPr>
      <w:rFonts w:ascii="Calibri" w:eastAsia="Calibri" w:hAnsi="Calibri" w:cs="Times New Roman"/>
    </w:rPr>
  </w:style>
  <w:style w:type="paragraph" w:customStyle="1" w:styleId="Default">
    <w:name w:val="Default"/>
    <w:rsid w:val="00350CC1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</w:rPr>
  </w:style>
  <w:style w:type="paragraph" w:styleId="a8">
    <w:name w:val="Normal (Web)"/>
    <w:basedOn w:val="Default"/>
    <w:uiPriority w:val="99"/>
    <w:rsid w:val="003624E6"/>
  </w:style>
  <w:style w:type="character" w:styleId="a9">
    <w:name w:val="Hyperlink"/>
    <w:uiPriority w:val="99"/>
    <w:unhideWhenUsed/>
    <w:rsid w:val="00B73C1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73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3C1D"/>
  </w:style>
  <w:style w:type="paragraph" w:styleId="ac">
    <w:name w:val="footer"/>
    <w:basedOn w:val="a"/>
    <w:link w:val="ad"/>
    <w:uiPriority w:val="99"/>
    <w:unhideWhenUsed/>
    <w:rsid w:val="00B73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3C1D"/>
  </w:style>
  <w:style w:type="character" w:customStyle="1" w:styleId="FontStyle17">
    <w:name w:val="Font Style17"/>
    <w:basedOn w:val="a0"/>
    <w:uiPriority w:val="99"/>
    <w:rsid w:val="00D22112"/>
    <w:rPr>
      <w:rFonts w:ascii="Arial" w:hAnsi="Arial" w:cs="Arial"/>
      <w:b/>
      <w:bCs/>
      <w:sz w:val="20"/>
      <w:szCs w:val="20"/>
    </w:rPr>
  </w:style>
  <w:style w:type="character" w:styleId="ae">
    <w:name w:val="Emphasis"/>
    <w:basedOn w:val="a0"/>
    <w:uiPriority w:val="20"/>
    <w:qFormat/>
    <w:rsid w:val="00F069EC"/>
    <w:rPr>
      <w:i/>
      <w:iCs/>
    </w:rPr>
  </w:style>
  <w:style w:type="character" w:styleId="af">
    <w:name w:val="Strong"/>
    <w:basedOn w:val="a0"/>
    <w:uiPriority w:val="22"/>
    <w:qFormat/>
    <w:rsid w:val="00F069E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D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2F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47C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Абзац списка Знак"/>
    <w:link w:val="a4"/>
    <w:uiPriority w:val="34"/>
    <w:locked/>
    <w:rsid w:val="0031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F5F2A-E011-4CF7-A63E-C180D182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31</Pages>
  <Words>7176</Words>
  <Characters>40906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Золаевы</cp:lastModifiedBy>
  <cp:revision>84</cp:revision>
  <cp:lastPrinted>2019-12-08T15:04:00Z</cp:lastPrinted>
  <dcterms:created xsi:type="dcterms:W3CDTF">2016-03-21T07:00:00Z</dcterms:created>
  <dcterms:modified xsi:type="dcterms:W3CDTF">2020-01-24T13:44:00Z</dcterms:modified>
</cp:coreProperties>
</file>