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32" w:rsidRDefault="004D3432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D78016A" wp14:editId="7FDB2CC0">
            <wp:simplePos x="0" y="0"/>
            <wp:positionH relativeFrom="column">
              <wp:posOffset>-2268855</wp:posOffset>
            </wp:positionH>
            <wp:positionV relativeFrom="paragraph">
              <wp:posOffset>125730</wp:posOffset>
            </wp:positionV>
            <wp:extent cx="10727690" cy="7194550"/>
            <wp:effectExtent l="0" t="1771650" r="0" b="17399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24_14214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27690" cy="719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76D1F" w:rsidRPr="004D3432" w:rsidRDefault="00076D1F" w:rsidP="005A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A0FB4" w:rsidRPr="004D3432" w:rsidRDefault="005302B8" w:rsidP="005A0FB4">
      <w:pPr>
        <w:pStyle w:val="a3"/>
        <w:numPr>
          <w:ilvl w:val="0"/>
          <w:numId w:val="103"/>
        </w:numPr>
        <w:tabs>
          <w:tab w:val="left" w:pos="32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Планируемые резуль</w:t>
      </w:r>
      <w:r w:rsidR="005A0FB4" w:rsidRPr="004D3432">
        <w:rPr>
          <w:rFonts w:ascii="Times New Roman" w:eastAsia="Times New Roman" w:hAnsi="Times New Roman" w:cs="Times New Roman"/>
          <w:b/>
          <w:sz w:val="24"/>
          <w:u w:val="single"/>
        </w:rPr>
        <w:t>таты освоения учебного предмета.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719A" w:rsidRPr="004D3432" w:rsidRDefault="006A719A" w:rsidP="002E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32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4D343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освоения </w:t>
      </w:r>
      <w:proofErr w:type="gramStart"/>
      <w:r w:rsidRPr="004D3432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proofErr w:type="gramEnd"/>
      <w:r w:rsidRPr="004D343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</w:t>
      </w:r>
    </w:p>
    <w:p w:rsidR="006A719A" w:rsidRPr="004D3432" w:rsidRDefault="006A719A" w:rsidP="002E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основного общего образования </w:t>
      </w:r>
      <w:r w:rsidRPr="004D3432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воспитание российской гражданской идентичности: патриотизма,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уважения к Отечеству, прошлое и настоящее многонационального народа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России; осознание своей этнической принадлежности, знание истории, языка,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культуры своего народа, своего края, основ культурного наследия народов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России и человечества; усвоение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>, демократических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традиционных ценностей многонационального российского общества;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способности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мотивации к обучению и познанию, осознанному выбору и построению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дальнейшей индивидуальной траектории образования на базе ориентировки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профессий и профессиональных предпочтений, с учётом устойчивых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познавательных интересов, а также на основе формирования уважительного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отношения к труду, развития опыта участия в социально значимом труде;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современному уровню развития науки и общественной практики,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учитывающего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социальное, культурное, языковое, духовное многообразие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современного мира;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осознанного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>, уважительного и доброжелательного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отношения к другому человеку, его мнению, мировоззрению, культуре,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языку, вере, гражданской позиции, к истории, культуре, религии, традициям,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языкам, ценностям народов России и народов мира; готовности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способности вести диалог с другими людьми и достигать в нём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взаимопонимания;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социальной жизни в группах и сообществах, включая взрослые и социальные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сообщества; участие в школьном самоуправлении и общественной жизни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возрастных компетенций с учётом региональных, этнокультурных,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социальных и экономических особенностей;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развитие морального сознания и компетентности в решении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моральных проблем на основе личностного выбора, формирование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нравственных чувств и нравственного поведения, осознанного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ответственного отношения к собственным поступкам;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со сверстниками, детьми старшего и младшего возраста,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взрослыми в процессе образовательной, общественно полезной, учебно-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исследовательской, творческой и других видов деятельности;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ценности здорового и безопасного образа жизни;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усвоение правил индивидуального и коллективного безопасного поведения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чрезвычайных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>, угрожающих жизни и здоровью людей, правил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поведения на транспорте и на дорогах;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основ экологической культуры соответствующей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современному уровню экологического мышления, развитие опыта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экологически ориентированной рефлексивно-оценочной и практической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деятельности в жизненных ситуациях;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ценности семейной жизни, уважительное и заботливое отношение к членам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своей семьи;</w:t>
      </w:r>
    </w:p>
    <w:p w:rsidR="006A719A" w:rsidRPr="004D3432" w:rsidRDefault="006A719A" w:rsidP="006A719A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эстетического сознания через освоение художественного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наследия народов России и мира, творческой деятельности эстетического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характера.</w:t>
      </w:r>
    </w:p>
    <w:p w:rsidR="002E23F2" w:rsidRPr="004D3432" w:rsidRDefault="002E23F2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9A" w:rsidRPr="004D3432" w:rsidRDefault="006A719A" w:rsidP="002E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32">
        <w:rPr>
          <w:rFonts w:ascii="Times New Roman" w:hAnsi="Times New Roman" w:cs="Times New Roman"/>
          <w:b/>
          <w:sz w:val="24"/>
          <w:szCs w:val="24"/>
        </w:rPr>
        <w:t>1.2</w:t>
      </w:r>
      <w:r w:rsidR="00424577" w:rsidRPr="004D34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43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D343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</w:t>
      </w:r>
      <w:proofErr w:type="gramStart"/>
      <w:r w:rsidRPr="004D3432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proofErr w:type="gramEnd"/>
    </w:p>
    <w:p w:rsidR="006A719A" w:rsidRPr="004D3432" w:rsidRDefault="006A719A" w:rsidP="002E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 основного общего образования </w:t>
      </w:r>
      <w:r w:rsidRPr="004D3432">
        <w:rPr>
          <w:rFonts w:ascii="Times New Roman" w:hAnsi="Times New Roman" w:cs="Times New Roman"/>
          <w:sz w:val="24"/>
          <w:szCs w:val="24"/>
        </w:rPr>
        <w:t>должны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отражать:</w:t>
      </w:r>
    </w:p>
    <w:p w:rsidR="006A719A" w:rsidRPr="004D3432" w:rsidRDefault="006A719A" w:rsidP="006A719A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формулировать для себя новые задачи в учёбе и познавательной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деятельности, развивать мотивы и интересы своей познавательной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A719A" w:rsidRPr="004D3432" w:rsidRDefault="006A719A" w:rsidP="006A719A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альтернативные, осознанно выбирать наиболее эффективные способы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6A719A" w:rsidRPr="004D3432" w:rsidRDefault="006A719A" w:rsidP="006A719A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 рамках предложенных условий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требований, корректировать свои действия в соответствии с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изменяющейся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ситуацией;</w:t>
      </w:r>
    </w:p>
    <w:p w:rsidR="006A719A" w:rsidRPr="004D3432" w:rsidRDefault="006A719A" w:rsidP="006A719A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собственные возможности её решения;</w:t>
      </w:r>
    </w:p>
    <w:p w:rsidR="006A719A" w:rsidRPr="004D3432" w:rsidRDefault="006A719A" w:rsidP="006A719A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 владение основами самоконтроля, самооценки, принятия решений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осуществления осознанного выбора в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и познавательной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A719A" w:rsidRPr="004D3432" w:rsidRDefault="006A719A" w:rsidP="006A719A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 основания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критерии для классификации, устанавливать причинно-следственные связи,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строить логическое рассуждение, умозаключение (индуктивное,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дедуктивное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и по аналогии) и делать выводы;</w:t>
      </w:r>
    </w:p>
    <w:p w:rsidR="006A719A" w:rsidRPr="004D3432" w:rsidRDefault="006A719A" w:rsidP="006A719A">
      <w:pPr>
        <w:pStyle w:val="a3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модели и схемы для решения учебных и познавательных задач;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8)смысловое чтение;</w:t>
      </w:r>
    </w:p>
    <w:p w:rsidR="006A719A" w:rsidRPr="004D3432" w:rsidRDefault="00DD6E56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9)   </w:t>
      </w:r>
      <w:r w:rsidR="002E23F2" w:rsidRPr="004D3432">
        <w:rPr>
          <w:rFonts w:ascii="Times New Roman" w:hAnsi="Times New Roman" w:cs="Times New Roman"/>
          <w:sz w:val="24"/>
          <w:szCs w:val="24"/>
        </w:rPr>
        <w:t xml:space="preserve"> </w:t>
      </w:r>
      <w:r w:rsidR="006A719A" w:rsidRPr="004D3432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</w:t>
      </w:r>
      <w:proofErr w:type="gramStart"/>
      <w:r w:rsidR="006A719A" w:rsidRPr="004D3432">
        <w:rPr>
          <w:rFonts w:ascii="Times New Roman" w:hAnsi="Times New Roman" w:cs="Times New Roman"/>
          <w:sz w:val="24"/>
          <w:szCs w:val="24"/>
        </w:rPr>
        <w:t>совместную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деятельность с учителем и сверстниками; работать индивидуально и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группе: находить общее решение и разрешать конфликты на основе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согласования позиций и учёта интересов; формулировать, аргументировать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отстаивать своё мнение;</w:t>
      </w:r>
    </w:p>
    <w:p w:rsidR="006A719A" w:rsidRPr="004D3432" w:rsidRDefault="002E23F2" w:rsidP="002E23F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10)</w:t>
      </w:r>
      <w:r w:rsidR="006A719A" w:rsidRPr="004D3432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</w:t>
      </w:r>
      <w:proofErr w:type="gramStart"/>
      <w:r w:rsidR="006A719A" w:rsidRPr="004D343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задачей коммуникации для выражения своих чувств, мыслей и потребностей;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планирования и регуляции своей деятельности; владение устной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письменной речью, монологической контекстной речью;</w:t>
      </w:r>
    </w:p>
    <w:p w:rsidR="006A719A" w:rsidRPr="004D3432" w:rsidRDefault="006A719A" w:rsidP="002E23F2">
      <w:pPr>
        <w:pStyle w:val="a3"/>
        <w:numPr>
          <w:ilvl w:val="0"/>
          <w:numId w:val="1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(далее ИК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компетенции);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применять его в познавательной, коммуникативной, социальной практике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профессиональной ориентации.</w:t>
      </w:r>
    </w:p>
    <w:p w:rsidR="00DD6E56" w:rsidRPr="00C5738D" w:rsidRDefault="00DD6E56" w:rsidP="00DD6E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5738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5738D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C5738D">
        <w:rPr>
          <w:rFonts w:ascii="Times New Roman" w:hAnsi="Times New Roman" w:cs="Times New Roman"/>
          <w:sz w:val="24"/>
          <w:szCs w:val="24"/>
        </w:rPr>
        <w:t xml:space="preserve"> изучения курса родная литература является формирование УУД.  </w:t>
      </w:r>
    </w:p>
    <w:p w:rsidR="00DD6E56" w:rsidRPr="00C5738D" w:rsidRDefault="00DD6E56" w:rsidP="00DD6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 w:rsidRPr="00C5738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 формулировать в сотрудничестве с учителем проблему и цели урока; способствовать к целеполаганию, включая постановку новых целей;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 анализировать в обсуждении с учителем условия и пути достижения цели;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 с учителем составлять план решения учебной проблемы;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>- 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DD6E56" w:rsidRPr="00C5738D" w:rsidRDefault="00DD6E56" w:rsidP="00DD6E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r w:rsidRPr="00C5738D">
        <w:rPr>
          <w:rFonts w:ascii="Times New Roman" w:hAnsi="Times New Roman" w:cs="Times New Roman"/>
          <w:b/>
          <w:sz w:val="24"/>
          <w:szCs w:val="24"/>
        </w:rPr>
        <w:t>: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>- планированию пути достижения цели;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установлению целевых приоритетов;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учитывать условия выполнения учебной задачи;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38D">
        <w:rPr>
          <w:rFonts w:ascii="Times New Roman" w:hAnsi="Times New Roman" w:cs="Times New Roman"/>
          <w:sz w:val="24"/>
          <w:szCs w:val="24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DD6E56" w:rsidRPr="00C5738D" w:rsidRDefault="00DD6E56" w:rsidP="00DD6E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38D">
        <w:rPr>
          <w:rFonts w:ascii="Times New Roman" w:hAnsi="Times New Roman" w:cs="Times New Roman"/>
          <w:i/>
          <w:sz w:val="24"/>
          <w:szCs w:val="24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достижений.  </w:t>
      </w:r>
    </w:p>
    <w:p w:rsidR="00DD6E56" w:rsidRPr="00C5738D" w:rsidRDefault="00DD6E56" w:rsidP="00DD6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color w:val="000000"/>
          <w:sz w:val="24"/>
          <w:szCs w:val="24"/>
        </w:rPr>
        <w:t>- овладение навыками смыслового чтения;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C5738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C5738D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владеть различными видами </w:t>
      </w:r>
      <w:proofErr w:type="spellStart"/>
      <w:r w:rsidRPr="00C5738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5738D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C573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738D">
        <w:rPr>
          <w:rFonts w:ascii="Times New Roman" w:hAnsi="Times New Roman" w:cs="Times New Roman"/>
          <w:sz w:val="24"/>
          <w:szCs w:val="24"/>
        </w:rPr>
        <w:t xml:space="preserve"> наоборот: по плану, по схеме, по таблице составлять сплошной текст);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излагать содержание прочитанного (прослушанного) текста подробно, сжато, выборочно;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пользоваться словарями, справочниками;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осуществлять анализ и синтез;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строить рассуждения. </w:t>
      </w:r>
    </w:p>
    <w:p w:rsidR="00DD6E56" w:rsidRPr="00C5738D" w:rsidRDefault="00DD6E56" w:rsidP="00DD6E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38D">
        <w:rPr>
          <w:rFonts w:ascii="Times New Roman" w:hAnsi="Times New Roman" w:cs="Times New Roman"/>
          <w:i/>
          <w:sz w:val="24"/>
          <w:szCs w:val="24"/>
        </w:rPr>
        <w:t xml:space="preserve">Средством развития </w:t>
      </w:r>
      <w:proofErr w:type="gramStart"/>
      <w:r w:rsidRPr="00C5738D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proofErr w:type="gramEnd"/>
      <w:r w:rsidRPr="00C5738D">
        <w:rPr>
          <w:rFonts w:ascii="Times New Roman" w:hAnsi="Times New Roman" w:cs="Times New Roman"/>
          <w:i/>
          <w:sz w:val="24"/>
          <w:szCs w:val="24"/>
        </w:rPr>
        <w:t xml:space="preserve"> УУД служат тексты художественной литературы; технология продуктивного чтения.  </w:t>
      </w:r>
    </w:p>
    <w:p w:rsidR="00DD6E56" w:rsidRPr="00C5738D" w:rsidRDefault="00DD6E56" w:rsidP="00DD6E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38D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научится: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строить сообщение в устной форме;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находить в художественном тексте ответ на заданный вопрос;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ориентироваться на возможное разнообразие способов решения учебной задачи;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анализировать изучаемые объекты с выделением существенных и несущественных признаков;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осуществлять синтез как составление целого из частей;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>- проводить сравнение;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проводить аналогии между изучаемым материалом и собственным опытом.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осуществлять запись (фиксацию) указанной учителем информации об изучаемом языковом факте;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обобщать (выводить общее для целого ряда единичных объектов). </w:t>
      </w:r>
    </w:p>
    <w:p w:rsidR="00DD6E56" w:rsidRPr="00C5738D" w:rsidRDefault="00DD6E56" w:rsidP="00DD6E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738D">
        <w:rPr>
          <w:b/>
          <w:i/>
        </w:rPr>
        <w:t>Коммуникативные УУД: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color w:val="000000"/>
          <w:sz w:val="24"/>
          <w:szCs w:val="24"/>
        </w:rPr>
        <w:t xml:space="preserve">- 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color w:val="000000"/>
          <w:sz w:val="24"/>
          <w:szCs w:val="24"/>
        </w:rPr>
        <w:t>- планирования и регуляции своей деятельности; владение устной и письменной речью; монологической контекстной речью;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учитывать разные мнения и стремиться к координации различных позиций в сотрудничестве (при поддержке направляющей роли учителя);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lastRenderedPageBreak/>
        <w:t xml:space="preserve">- уметь устанавливать и сравнивать разные точки зрения прежде, чем принимать решения и делать выборы;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 уметь осуществлять взаимный контроль и оказывать в сотрудничестве необходимую взаимопомощь (в том числе и помощь учителя);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оформлять свои мысли в устной и письменной форме с учетом речевой ситуации, создавать тексты различного типа, стиля, жанра;  </w:t>
      </w:r>
    </w:p>
    <w:p w:rsidR="00DD6E56" w:rsidRPr="00C5738D" w:rsidRDefault="00DD6E56" w:rsidP="00DD6E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>-  выступать перед аудиторией сверстников с сообщениями.</w:t>
      </w:r>
    </w:p>
    <w:p w:rsidR="00DD6E56" w:rsidRPr="00C5738D" w:rsidRDefault="00DD6E56" w:rsidP="00DD6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38D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DD6E56" w:rsidRPr="00C5738D" w:rsidRDefault="00DD6E56" w:rsidP="00DD6E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устанавливать и вырабатывать разные точки зрения; </w:t>
      </w:r>
    </w:p>
    <w:p w:rsidR="00DD6E56" w:rsidRPr="00C5738D" w:rsidRDefault="00DD6E56" w:rsidP="00DD6E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аргументировать свою точку зрения; </w:t>
      </w:r>
    </w:p>
    <w:p w:rsidR="00DD6E56" w:rsidRPr="00C5738D" w:rsidRDefault="00DD6E56" w:rsidP="00DD6E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>- задавать вопросы.</w:t>
      </w:r>
    </w:p>
    <w:p w:rsidR="00DD6E56" w:rsidRPr="00C5738D" w:rsidRDefault="00DD6E56" w:rsidP="00DD6E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продуктивно разрешать конфликты на основе </w:t>
      </w:r>
      <w:proofErr w:type="spellStart"/>
      <w:r w:rsidRPr="00C5738D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C5738D">
        <w:rPr>
          <w:rFonts w:ascii="Times New Roman" w:hAnsi="Times New Roman" w:cs="Times New Roman"/>
          <w:sz w:val="24"/>
          <w:szCs w:val="24"/>
        </w:rPr>
        <w:t xml:space="preserve"> интересов и позиций всех участников, поиска и оценки альтернативных способов разрешения конфликтов; </w:t>
      </w:r>
    </w:p>
    <w:p w:rsidR="00DD6E56" w:rsidRPr="00C5738D" w:rsidRDefault="00DD6E56" w:rsidP="00DD6E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 xml:space="preserve">- договариваться и приходить к общему решению в совместной деятельности; </w:t>
      </w:r>
    </w:p>
    <w:p w:rsidR="00DD6E56" w:rsidRPr="00C5738D" w:rsidRDefault="00DD6E56" w:rsidP="00DD6E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38D">
        <w:rPr>
          <w:rFonts w:ascii="Times New Roman" w:hAnsi="Times New Roman" w:cs="Times New Roman"/>
          <w:sz w:val="24"/>
          <w:szCs w:val="24"/>
        </w:rPr>
        <w:t>- брать на себя инициативу в организации совместного действия (деловое лидерство).</w:t>
      </w:r>
    </w:p>
    <w:p w:rsidR="00DD6E56" w:rsidRPr="00C5738D" w:rsidRDefault="00DD6E56" w:rsidP="00DD6E56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38D">
        <w:rPr>
          <w:rFonts w:ascii="Times New Roman" w:hAnsi="Times New Roman" w:cs="Times New Roman"/>
          <w:i/>
          <w:sz w:val="24"/>
          <w:szCs w:val="24"/>
        </w:rPr>
        <w:t xml:space="preserve">Все виды личностных и </w:t>
      </w:r>
      <w:proofErr w:type="spellStart"/>
      <w:r w:rsidRPr="00C5738D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C5738D">
        <w:rPr>
          <w:rFonts w:ascii="Times New Roman" w:hAnsi="Times New Roman" w:cs="Times New Roman"/>
          <w:i/>
          <w:sz w:val="24"/>
          <w:szCs w:val="24"/>
        </w:rPr>
        <w:t xml:space="preserve"> УУД развиваются на протяжении обучения ребенка в 5 – 9 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 </w:t>
      </w:r>
    </w:p>
    <w:p w:rsidR="002E23F2" w:rsidRPr="004D3432" w:rsidRDefault="002E23F2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19A" w:rsidRPr="004D3432" w:rsidRDefault="006A719A" w:rsidP="002E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1</w:t>
      </w:r>
      <w:r w:rsidR="002E23F2" w:rsidRPr="004D3432">
        <w:rPr>
          <w:rFonts w:ascii="Times New Roman" w:hAnsi="Times New Roman" w:cs="Times New Roman"/>
          <w:sz w:val="24"/>
          <w:szCs w:val="24"/>
        </w:rPr>
        <w:t>.3</w:t>
      </w:r>
      <w:r w:rsidRPr="004D3432">
        <w:rPr>
          <w:rFonts w:ascii="Times New Roman" w:hAnsi="Times New Roman" w:cs="Times New Roman"/>
          <w:b/>
          <w:bCs/>
          <w:sz w:val="24"/>
          <w:szCs w:val="24"/>
        </w:rPr>
        <w:t xml:space="preserve">. Предметные результаты освоения </w:t>
      </w:r>
      <w:proofErr w:type="gramStart"/>
      <w:r w:rsidRPr="004D3432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proofErr w:type="gramEnd"/>
      <w:r w:rsidRPr="004D343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</w:t>
      </w:r>
    </w:p>
    <w:p w:rsidR="006A719A" w:rsidRPr="004D3432" w:rsidRDefault="006A719A" w:rsidP="002E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основного общего образования </w:t>
      </w:r>
      <w:r w:rsidRPr="004D3432">
        <w:rPr>
          <w:rFonts w:ascii="Times New Roman" w:hAnsi="Times New Roman" w:cs="Times New Roman"/>
          <w:sz w:val="24"/>
          <w:szCs w:val="24"/>
        </w:rPr>
        <w:t>с учётом общих требований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Стандарта и специфики изучаем</w:t>
      </w:r>
      <w:r w:rsidR="002E23F2" w:rsidRPr="004D3432">
        <w:rPr>
          <w:rFonts w:ascii="Times New Roman" w:hAnsi="Times New Roman" w:cs="Times New Roman"/>
          <w:sz w:val="24"/>
          <w:szCs w:val="24"/>
        </w:rPr>
        <w:t>ых предметов, входящих в состав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предметных областей, должны обеспечивать успешное обучение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следующей ступени общего образования.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32">
        <w:rPr>
          <w:rFonts w:ascii="Times New Roman" w:hAnsi="Times New Roman" w:cs="Times New Roman"/>
          <w:b/>
          <w:bCs/>
          <w:sz w:val="24"/>
          <w:szCs w:val="24"/>
        </w:rPr>
        <w:t>Филология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Изучение предметной области «Филология» — языка как знаковой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системы, лежащей в основе человеческого общения, формирования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гражданской, этнической и социальной идентичности, позволяющей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понимать, быть понятым, выражать внутренний мир человека, должно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обеспечить:</w:t>
      </w:r>
    </w:p>
    <w:p w:rsidR="006A719A" w:rsidRPr="004D3432" w:rsidRDefault="002E23F2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-</w:t>
      </w:r>
      <w:r w:rsidR="006A719A" w:rsidRPr="004D3432">
        <w:rPr>
          <w:rFonts w:ascii="Times New Roman" w:hAnsi="Times New Roman" w:cs="Times New Roman"/>
          <w:sz w:val="24"/>
          <w:szCs w:val="24"/>
        </w:rPr>
        <w:t xml:space="preserve">получение доступа к литературному наследию и через него </w:t>
      </w:r>
      <w:proofErr w:type="gramStart"/>
      <w:r w:rsidR="006A719A" w:rsidRPr="004D343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сокровищам отечественной и мировой культуры и достижениям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цивилизации;</w:t>
      </w:r>
    </w:p>
    <w:p w:rsidR="006A719A" w:rsidRPr="004D3432" w:rsidRDefault="002E23F2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-</w:t>
      </w:r>
      <w:r w:rsidR="006A719A" w:rsidRPr="004D3432">
        <w:rPr>
          <w:rFonts w:ascii="Times New Roman" w:hAnsi="Times New Roman" w:cs="Times New Roman"/>
          <w:sz w:val="24"/>
          <w:szCs w:val="24"/>
        </w:rPr>
        <w:t>формирование основы для понимания особенностей разных культур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воспитания уважения к ним;</w:t>
      </w:r>
    </w:p>
    <w:p w:rsidR="006A719A" w:rsidRPr="004D3432" w:rsidRDefault="002E23F2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-</w:t>
      </w:r>
      <w:r w:rsidR="006A719A" w:rsidRPr="004D3432">
        <w:rPr>
          <w:rFonts w:ascii="Times New Roman" w:hAnsi="Times New Roman" w:cs="Times New Roman"/>
          <w:sz w:val="24"/>
          <w:szCs w:val="24"/>
        </w:rPr>
        <w:t>осознание взаимосвязи между своим интеллектуальным и социальным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ростом, способствующим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духовному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>, нравственному, эмоциональному,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творческому, этическому и познавательному развитию;</w:t>
      </w:r>
    </w:p>
    <w:p w:rsidR="006A719A" w:rsidRPr="004D3432" w:rsidRDefault="002E23F2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-</w:t>
      </w:r>
      <w:r w:rsidR="006A719A" w:rsidRPr="004D3432">
        <w:rPr>
          <w:rFonts w:ascii="Times New Roman" w:hAnsi="Times New Roman" w:cs="Times New Roman"/>
          <w:sz w:val="24"/>
          <w:szCs w:val="24"/>
        </w:rPr>
        <w:t>формирование базовых умений, обеспечивающих возможность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дальнейшего изучения языков, c установкой на билингвизм;</w:t>
      </w:r>
    </w:p>
    <w:p w:rsidR="006A719A" w:rsidRPr="004D3432" w:rsidRDefault="002E23F2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-</w:t>
      </w:r>
      <w:r w:rsidR="006A719A" w:rsidRPr="004D3432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 </w:t>
      </w:r>
      <w:proofErr w:type="gramStart"/>
      <w:r w:rsidR="006A719A" w:rsidRPr="004D343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достижения более высоких результатов при изучении других учебных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предметов.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D3432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«Филология»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432">
        <w:rPr>
          <w:rFonts w:ascii="Times New Roman" w:hAnsi="Times New Roman" w:cs="Times New Roman"/>
          <w:b/>
          <w:bCs/>
          <w:sz w:val="24"/>
          <w:szCs w:val="24"/>
        </w:rPr>
        <w:t>Русский язык. Родной язык:</w:t>
      </w:r>
    </w:p>
    <w:p w:rsidR="006A719A" w:rsidRPr="004D3432" w:rsidRDefault="006A719A" w:rsidP="002E23F2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</w:t>
      </w:r>
      <w:proofErr w:type="spellStart"/>
      <w:r w:rsidRPr="004D343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D343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lastRenderedPageBreak/>
        <w:t xml:space="preserve">чтения, говорения и письма),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эффективное овладение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разными учебными предметами и взаимодействие с окружающими людьми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ситуациях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формального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и неформального межличностного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межкультурного общения;</w:t>
      </w:r>
    </w:p>
    <w:p w:rsidR="006A719A" w:rsidRPr="004D3432" w:rsidRDefault="006A719A" w:rsidP="002E23F2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понимание определяющей роли языка в развитии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и творческих способностей личности, в процессе образования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самообразования;</w:t>
      </w:r>
    </w:p>
    <w:p w:rsidR="006A719A" w:rsidRPr="004D3432" w:rsidRDefault="006A719A" w:rsidP="002E23F2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использование коммуникативно-эстетических возможностей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русского и родного языков;</w:t>
      </w:r>
    </w:p>
    <w:p w:rsidR="006A719A" w:rsidRPr="004D3432" w:rsidRDefault="006A719A" w:rsidP="002E23F2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расширение и систематизацию научных знаний о языке; осознание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взаимосвязи его уровней и единиц; освоение базовых понятий лингвистики,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основных единиц и грамматических категорий языка;</w:t>
      </w:r>
    </w:p>
    <w:p w:rsidR="006A719A" w:rsidRPr="004D3432" w:rsidRDefault="006A719A" w:rsidP="002E23F2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навыков проведения различных видов анализа слова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(фонетического, морфемного, слово</w:t>
      </w:r>
      <w:r w:rsidR="002E23F2" w:rsidRPr="004D3432">
        <w:rPr>
          <w:rFonts w:ascii="Times New Roman" w:hAnsi="Times New Roman" w:cs="Times New Roman"/>
          <w:sz w:val="24"/>
          <w:szCs w:val="24"/>
        </w:rPr>
        <w:t>образовательного, лексического,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морфологического), синтаксического анализа словосочетания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предложения, а также многоаспектного анализа текста;</w:t>
      </w:r>
    </w:p>
    <w:p w:rsidR="006A719A" w:rsidRPr="004D3432" w:rsidRDefault="006A719A" w:rsidP="002E23F2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обогащение активного и потенциального словарного запаса,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расширение объёма используемых в речи грамматических средств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свободного выражения мыслей и чувств адекватно ситуации и стилю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общения;</w:t>
      </w:r>
    </w:p>
    <w:p w:rsidR="006A719A" w:rsidRPr="004D3432" w:rsidRDefault="006A719A" w:rsidP="002E23F2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фразеологии языка, основными нормами литературного языка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432">
        <w:rPr>
          <w:rFonts w:ascii="Times New Roman" w:hAnsi="Times New Roman" w:cs="Times New Roman"/>
          <w:sz w:val="24"/>
          <w:szCs w:val="24"/>
        </w:rPr>
        <w:t>(орфоэпическими, лексическими, грамматическими, орфографическими,</w:t>
      </w:r>
      <w:proofErr w:type="gramEnd"/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пунктуационными), нормами речевого этикета; приобретение опыта их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использования в речевой практике при создании </w:t>
      </w:r>
      <w:proofErr w:type="gramStart"/>
      <w:r w:rsidRPr="004D3432"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 w:rsidRPr="004D3432">
        <w:rPr>
          <w:rFonts w:ascii="Times New Roman" w:hAnsi="Times New Roman" w:cs="Times New Roman"/>
          <w:sz w:val="24"/>
          <w:szCs w:val="24"/>
        </w:rPr>
        <w:t xml:space="preserve"> и письменных</w:t>
      </w:r>
    </w:p>
    <w:p w:rsidR="006A719A" w:rsidRPr="004D3432" w:rsidRDefault="006A719A" w:rsidP="006A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высказываний; стремление к речевому самосовершенствованию;</w:t>
      </w:r>
    </w:p>
    <w:p w:rsidR="006A719A" w:rsidRPr="004D3432" w:rsidRDefault="006A719A" w:rsidP="002E23F2">
      <w:pPr>
        <w:pStyle w:val="a3"/>
        <w:numPr>
          <w:ilvl w:val="0"/>
          <w:numId w:val="1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 xml:space="preserve"> формирование ответственности за языковую культуру как</w:t>
      </w:r>
    </w:p>
    <w:p w:rsidR="005A0FB4" w:rsidRPr="004D3432" w:rsidRDefault="006A719A" w:rsidP="002E23F2">
      <w:pPr>
        <w:tabs>
          <w:tab w:val="left" w:pos="32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432">
        <w:rPr>
          <w:rFonts w:ascii="Times New Roman" w:hAnsi="Times New Roman" w:cs="Times New Roman"/>
          <w:sz w:val="24"/>
          <w:szCs w:val="24"/>
        </w:rPr>
        <w:t>общечеловеческую ценность.</w:t>
      </w:r>
    </w:p>
    <w:p w:rsidR="002E23F2" w:rsidRPr="004D3432" w:rsidRDefault="002E2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5 класс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Речь и речевая деятельность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 образцы устной и письменной речи;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 образцы диалогической и монологической речи;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выбирать языковые средства в зависимости от цели, темы, основной мысли, ситуации общения;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 язык и речь, понимать речь как деятельность, основанную на реализации языковой системы;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воспринимать зрительно или на слух основную информацию текста;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пользоваться различными видами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аудирования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(выборочным, ознакомительным, детальным), различными видами чтения (ознакомительным, изучающим, поисковым);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передавать в устной форме содержание прочитанного или прослушанного текста в сжатом или развернутом виде в соответствии с ситуацией речевого общения;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излагать в письменной форме содержание прослушанного или прочитанного текста (подробно, сжато, выборочно) в форме ученического изложения;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устные и письменные монологические и диалогические высказывания на бытовые, учебные темы в соответствии с целями и ситуацией общения;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отбирать материал на определенную тему;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осуществлять поиск информации, извлечённой из различных источников, представлять и передавать её с учётом заданных условий общения;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различать образцы разговорной речи и языка художественной литературы;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соблюдать нормы построения текста (логичность, последовательность, связность, соответствие теме и основной мысли);</w:t>
      </w:r>
    </w:p>
    <w:p w:rsidR="00212FF5" w:rsidRPr="004D3432" w:rsidRDefault="005302B8" w:rsidP="005F2184">
      <w:pPr>
        <w:numPr>
          <w:ilvl w:val="0"/>
          <w:numId w:val="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исправлять речевые недостатки.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212FF5" w:rsidRPr="004D3432" w:rsidRDefault="005302B8" w:rsidP="005F2184">
      <w:pPr>
        <w:numPr>
          <w:ilvl w:val="0"/>
          <w:numId w:val="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212FF5" w:rsidRPr="004D3432" w:rsidRDefault="005302B8" w:rsidP="005F2184">
      <w:pPr>
        <w:numPr>
          <w:ilvl w:val="0"/>
          <w:numId w:val="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оценивать чужие и собственные речевые высказывания с точки зрения соответствия их коммуникативным требованиям, языковым нормам. 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Текст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признаки текста;</w:t>
      </w:r>
    </w:p>
    <w:p w:rsidR="00212FF5" w:rsidRPr="004D3432" w:rsidRDefault="005302B8" w:rsidP="005F2184">
      <w:pPr>
        <w:numPr>
          <w:ilvl w:val="0"/>
          <w:numId w:val="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определять тему, основную мысль текста, ключевые слова, лексические и грамматические средства связи предложений и частей текста; </w:t>
      </w:r>
    </w:p>
    <w:p w:rsidR="00212FF5" w:rsidRPr="004D3432" w:rsidRDefault="005302B8" w:rsidP="005F2184">
      <w:pPr>
        <w:numPr>
          <w:ilvl w:val="0"/>
          <w:numId w:val="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выделять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микротемы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текста, делить его на абзацы; </w:t>
      </w:r>
    </w:p>
    <w:p w:rsidR="00212FF5" w:rsidRPr="004D3432" w:rsidRDefault="005302B8" w:rsidP="005F2184">
      <w:pPr>
        <w:numPr>
          <w:ilvl w:val="0"/>
          <w:numId w:val="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озаглавливать текст, аргументируя свое предложение;</w:t>
      </w:r>
    </w:p>
    <w:p w:rsidR="00212FF5" w:rsidRPr="004D3432" w:rsidRDefault="005302B8" w:rsidP="005F2184">
      <w:pPr>
        <w:numPr>
          <w:ilvl w:val="0"/>
          <w:numId w:val="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анализировать и характеризовать текст с точки зрения единства темы, последовательности изложения;</w:t>
      </w:r>
    </w:p>
    <w:p w:rsidR="00212FF5" w:rsidRPr="004D3432" w:rsidRDefault="005302B8" w:rsidP="005F2184">
      <w:pPr>
        <w:numPr>
          <w:ilvl w:val="0"/>
          <w:numId w:val="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делить текст на смысловые части, осуществлять информационную переработку текста, передавая его содержание в виде простого плана;</w:t>
      </w:r>
    </w:p>
    <w:p w:rsidR="00212FF5" w:rsidRPr="004D3432" w:rsidRDefault="005302B8" w:rsidP="005F2184">
      <w:pPr>
        <w:numPr>
          <w:ilvl w:val="0"/>
          <w:numId w:val="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собственные тексты с учетом требований к построению связного текста; осуществлять редактирование текста с нарушением правил построения связного текста.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5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создавать в устной и письменной форме учебно-научные тексты;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Культура речи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</w:t>
      </w: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212FF5" w:rsidRPr="004D3432" w:rsidRDefault="005302B8" w:rsidP="005F2184">
      <w:pPr>
        <w:numPr>
          <w:ilvl w:val="0"/>
          <w:numId w:val="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направленности;</w:t>
      </w:r>
    </w:p>
    <w:p w:rsidR="00212FF5" w:rsidRPr="004D3432" w:rsidRDefault="005302B8" w:rsidP="005F2184">
      <w:pPr>
        <w:numPr>
          <w:ilvl w:val="0"/>
          <w:numId w:val="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осознавать важность нормативного произношения для культурного человека, анализировать и оценивать с орфоэпической точки зрения чужую и собственную речь; корректировать собственную речь;</w:t>
      </w:r>
    </w:p>
    <w:p w:rsidR="00212FF5" w:rsidRPr="004D3432" w:rsidRDefault="005302B8" w:rsidP="005F2184">
      <w:pPr>
        <w:numPr>
          <w:ilvl w:val="0"/>
          <w:numId w:val="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употреблять имена существительные, имена прилагательные, глаголы в соответствии с грамматическими и лексическими нормами;</w:t>
      </w:r>
    </w:p>
    <w:p w:rsidR="00212FF5" w:rsidRPr="004D3432" w:rsidRDefault="005302B8" w:rsidP="005F2184">
      <w:pPr>
        <w:numPr>
          <w:ilvl w:val="0"/>
          <w:numId w:val="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осознавать </w:t>
      </w: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особенностях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русского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обращений; </w:t>
      </w:r>
    </w:p>
    <w:p w:rsidR="00212FF5" w:rsidRPr="004D3432" w:rsidRDefault="005302B8" w:rsidP="005F2184">
      <w:pPr>
        <w:numPr>
          <w:ilvl w:val="0"/>
          <w:numId w:val="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уместно использовать правила речевого поведения в собственной речевой практике. 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7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важность овладения лексическим богатством и разнообразием литературного русского языка для формирования собственной речевой культуры; </w:t>
      </w:r>
    </w:p>
    <w:p w:rsidR="00212FF5" w:rsidRPr="004D3432" w:rsidRDefault="005302B8" w:rsidP="005F2184">
      <w:pPr>
        <w:numPr>
          <w:ilvl w:val="0"/>
          <w:numId w:val="7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использовать нормативные словари для получения информации о нормах современного русского литературного языка;</w:t>
      </w:r>
    </w:p>
    <w:p w:rsidR="00212FF5" w:rsidRPr="004D3432" w:rsidRDefault="005302B8" w:rsidP="005F2184">
      <w:pPr>
        <w:numPr>
          <w:ilvl w:val="0"/>
          <w:numId w:val="7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связь русского языка с культурой и историей России, находить языковые единицы с национально-культурным компонентом в изучаемых текстах.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Общие сведения о языке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>осознавать роль русского языка в жизни общества, красоту, богатство, выразительность русского языка;</w:t>
      </w:r>
    </w:p>
    <w:p w:rsidR="00212FF5" w:rsidRPr="004D3432" w:rsidRDefault="005302B8" w:rsidP="005F2184">
      <w:pPr>
        <w:numPr>
          <w:ilvl w:val="0"/>
          <w:numId w:val="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работать со словарной статьей;</w:t>
      </w:r>
    </w:p>
    <w:p w:rsidR="00212FF5" w:rsidRPr="004D3432" w:rsidRDefault="005302B8" w:rsidP="005F2184">
      <w:pPr>
        <w:numPr>
          <w:ilvl w:val="0"/>
          <w:numId w:val="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определять языковые особенности художественного текста, находить в тексте изобразительно-выразительные средства русского языка и речи, использовать их при создании собственных речевых произведениях.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получит возможность научиться:</w:t>
      </w:r>
    </w:p>
    <w:p w:rsidR="00212FF5" w:rsidRPr="004D3432" w:rsidRDefault="005302B8" w:rsidP="005F2184">
      <w:pPr>
        <w:numPr>
          <w:ilvl w:val="0"/>
          <w:numId w:val="9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пользоваться различными видами лингвистических словарей;</w:t>
      </w:r>
    </w:p>
    <w:p w:rsidR="00212FF5" w:rsidRPr="004D3432" w:rsidRDefault="005302B8" w:rsidP="005F2184">
      <w:pPr>
        <w:numPr>
          <w:ilvl w:val="0"/>
          <w:numId w:val="9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применять изобразительно-выразительные средства языка при создании собственных речевых произведений.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Фонетика. Орфоэпия. Графика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научится:</w:t>
      </w:r>
    </w:p>
    <w:p w:rsidR="00212FF5" w:rsidRPr="004D3432" w:rsidRDefault="005302B8" w:rsidP="005F2184">
      <w:pPr>
        <w:numPr>
          <w:ilvl w:val="0"/>
          <w:numId w:val="1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овладевать основными понятиями фонетики;</w:t>
      </w:r>
    </w:p>
    <w:p w:rsidR="00212FF5" w:rsidRPr="004D3432" w:rsidRDefault="005302B8" w:rsidP="005F2184">
      <w:pPr>
        <w:numPr>
          <w:ilvl w:val="0"/>
          <w:numId w:val="1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осознавать (понимать) смыслоразличительную функцию звука;</w:t>
      </w:r>
    </w:p>
    <w:p w:rsidR="00212FF5" w:rsidRPr="004D3432" w:rsidRDefault="005302B8" w:rsidP="005F2184">
      <w:pPr>
        <w:numPr>
          <w:ilvl w:val="0"/>
          <w:numId w:val="1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понимать устройство речевого аппарата, способы образования звуков русского языка;</w:t>
      </w:r>
    </w:p>
    <w:p w:rsidR="00212FF5" w:rsidRPr="004D3432" w:rsidRDefault="005302B8" w:rsidP="005F2184">
      <w:pPr>
        <w:numPr>
          <w:ilvl w:val="0"/>
          <w:numId w:val="1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распознавать гласные и согласные; ударные и безударные гласные; согласные шумные (звонкие и глухие) и сонорные, мягкие и твёрдые; пары согласных по мягкости-твёрдости, звонкости-глухости.</w:t>
      </w:r>
    </w:p>
    <w:p w:rsidR="00212FF5" w:rsidRPr="004D3432" w:rsidRDefault="005302B8" w:rsidP="005F2184">
      <w:pPr>
        <w:numPr>
          <w:ilvl w:val="0"/>
          <w:numId w:val="1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анализировать и характеризовать устно и с помощью элементов транскрипции; отдельные звуки речи; особенности произношения и написания слова, звуки в речевом потоке, слово с точки зрения деления его на слоги;</w:t>
      </w:r>
    </w:p>
    <w:p w:rsidR="00212FF5" w:rsidRPr="004D3432" w:rsidRDefault="005302B8" w:rsidP="005F2184">
      <w:pPr>
        <w:numPr>
          <w:ilvl w:val="0"/>
          <w:numId w:val="1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проводить фонетический анализ слова;</w:t>
      </w:r>
    </w:p>
    <w:p w:rsidR="00212FF5" w:rsidRPr="004D3432" w:rsidRDefault="005302B8" w:rsidP="005F2184">
      <w:pPr>
        <w:numPr>
          <w:ilvl w:val="0"/>
          <w:numId w:val="1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</w:rPr>
        <w:t>классифицировать и группировать звуки речи по заданным признакам; слова по заданным параметрам их звукового состава.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получит возможность научиться:</w:t>
      </w:r>
    </w:p>
    <w:p w:rsidR="00212FF5" w:rsidRPr="004D3432" w:rsidRDefault="005302B8" w:rsidP="005F2184">
      <w:pPr>
        <w:numPr>
          <w:ilvl w:val="0"/>
          <w:numId w:val="11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выразительно читать прозаические и поэтические тексты, употреблять в речи слова и их формы в соответствии с акцентологическими нормами.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и словообразование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</w:t>
      </w: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212FF5" w:rsidRPr="004D3432" w:rsidRDefault="005302B8" w:rsidP="005F2184">
      <w:pPr>
        <w:numPr>
          <w:ilvl w:val="0"/>
          <w:numId w:val="1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осознавать морфему как значимую единицу языка; </w:t>
      </w:r>
    </w:p>
    <w:p w:rsidR="00212FF5" w:rsidRPr="004D3432" w:rsidRDefault="005302B8" w:rsidP="005F2184">
      <w:pPr>
        <w:numPr>
          <w:ilvl w:val="0"/>
          <w:numId w:val="1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отличать морфему от других значимых единиц языка; </w:t>
      </w:r>
    </w:p>
    <w:p w:rsidR="00212FF5" w:rsidRPr="004D3432" w:rsidRDefault="005302B8" w:rsidP="005F2184">
      <w:pPr>
        <w:numPr>
          <w:ilvl w:val="0"/>
          <w:numId w:val="1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морфемы и членить слова на морфемы на основе смыслового, грамматического и словообразовательного анализа;</w:t>
      </w:r>
    </w:p>
    <w:p w:rsidR="00212FF5" w:rsidRPr="004D3432" w:rsidRDefault="005302B8" w:rsidP="005F2184">
      <w:pPr>
        <w:numPr>
          <w:ilvl w:val="0"/>
          <w:numId w:val="1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характеризовать морфемный состав слова, уточнять лексическое значение слова с опорой на его морфемный состав;</w:t>
      </w:r>
    </w:p>
    <w:p w:rsidR="00212FF5" w:rsidRPr="004D3432" w:rsidRDefault="005302B8" w:rsidP="005F2184">
      <w:pPr>
        <w:numPr>
          <w:ilvl w:val="0"/>
          <w:numId w:val="1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сопоставлять морфемную структуру слова и способ его образования;</w:t>
      </w:r>
    </w:p>
    <w:p w:rsidR="00212FF5" w:rsidRPr="004D3432" w:rsidRDefault="005302B8" w:rsidP="005F2184">
      <w:pPr>
        <w:numPr>
          <w:ilvl w:val="0"/>
          <w:numId w:val="1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анализировать словообразовательную структуру слова, выделяя исходную основу и словообразующую морфему; </w:t>
      </w:r>
    </w:p>
    <w:p w:rsidR="00212FF5" w:rsidRPr="004D3432" w:rsidRDefault="005302B8" w:rsidP="005F2184">
      <w:pPr>
        <w:numPr>
          <w:ilvl w:val="0"/>
          <w:numId w:val="1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 изученные способы словообразования существительных, прилагательных, глаголов, составлять словообразовательные пары.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получит возможность научиться</w:t>
      </w: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212FF5" w:rsidRPr="004D3432" w:rsidRDefault="005302B8" w:rsidP="005F2184">
      <w:pPr>
        <w:numPr>
          <w:ilvl w:val="0"/>
          <w:numId w:val="1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применять знания и умения в области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морфемики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и словообразования в практике правописания, а также при проведении грамматического и лексического анализа слов.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Лексикология и фразеология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научится:</w:t>
      </w:r>
    </w:p>
    <w:p w:rsidR="00212FF5" w:rsidRPr="004D3432" w:rsidRDefault="005302B8" w:rsidP="005F2184">
      <w:pPr>
        <w:numPr>
          <w:ilvl w:val="0"/>
          <w:numId w:val="1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понимать роль слова в формировании и выражении мыслей, чувств, эмоций;</w:t>
      </w:r>
    </w:p>
    <w:p w:rsidR="00212FF5" w:rsidRPr="004D3432" w:rsidRDefault="005302B8" w:rsidP="005F2184">
      <w:pPr>
        <w:numPr>
          <w:ilvl w:val="0"/>
          <w:numId w:val="1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понимать различие лексического и грамматического значений слова;</w:t>
      </w:r>
    </w:p>
    <w:p w:rsidR="00212FF5" w:rsidRPr="004D3432" w:rsidRDefault="005302B8" w:rsidP="005F2184">
      <w:pPr>
        <w:numPr>
          <w:ilvl w:val="0"/>
          <w:numId w:val="1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различать однозначные и многозначные слова, прямое и переносное значения слова; опознавать омонимы, синонимы, антонимы; </w:t>
      </w:r>
    </w:p>
    <w:p w:rsidR="00212FF5" w:rsidRPr="004D3432" w:rsidRDefault="005302B8" w:rsidP="005F2184">
      <w:pPr>
        <w:numPr>
          <w:ilvl w:val="0"/>
          <w:numId w:val="1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сопоставлять прямое и переносное значения слова; </w:t>
      </w:r>
    </w:p>
    <w:p w:rsidR="00212FF5" w:rsidRPr="004D3432" w:rsidRDefault="005302B8" w:rsidP="005F2184">
      <w:pPr>
        <w:numPr>
          <w:ilvl w:val="0"/>
          <w:numId w:val="1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наблюдать за использованием слов в переносном значении в художественной и разговорной речи; синонимов и антонимов в художественных и учебно-научных текстах. Использовать в собственной речи синонимы, антонимы, слова одной тематической группы, омонимы, многозначные слова;</w:t>
      </w:r>
    </w:p>
    <w:p w:rsidR="00212FF5" w:rsidRPr="004D3432" w:rsidRDefault="005302B8" w:rsidP="005F2184">
      <w:pPr>
        <w:numPr>
          <w:ilvl w:val="0"/>
          <w:numId w:val="1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группировать слова по тематическим группам;</w:t>
      </w:r>
    </w:p>
    <w:p w:rsidR="00212FF5" w:rsidRPr="004D3432" w:rsidRDefault="005302B8" w:rsidP="005F2184">
      <w:pPr>
        <w:numPr>
          <w:ilvl w:val="0"/>
          <w:numId w:val="1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извлекать необходимую информацию из лингвистических словарей различных типов (толкового словаря, словарей синонимов, антонимов, фразеологического словаря) и использовать её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15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расширять свой лексикон;</w:t>
      </w:r>
    </w:p>
    <w:p w:rsidR="00212FF5" w:rsidRPr="004D3432" w:rsidRDefault="005302B8" w:rsidP="005F2184">
      <w:pPr>
        <w:numPr>
          <w:ilvl w:val="0"/>
          <w:numId w:val="15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основания для переноса наименования (сходство, смежность объектов или признаков);</w:t>
      </w:r>
    </w:p>
    <w:p w:rsidR="00212FF5" w:rsidRPr="004D3432" w:rsidRDefault="005302B8" w:rsidP="005F2184">
      <w:pPr>
        <w:numPr>
          <w:ilvl w:val="0"/>
          <w:numId w:val="15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смысловые и стилистические различия синонимов;</w:t>
      </w:r>
    </w:p>
    <w:p w:rsidR="00212FF5" w:rsidRPr="004D3432" w:rsidRDefault="005302B8" w:rsidP="005F2184">
      <w:pPr>
        <w:numPr>
          <w:ilvl w:val="0"/>
          <w:numId w:val="15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уместно использовать фразеологические обороты в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Морфология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научится: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распознавать изученные самостоятельные (знаменательные) части речи и их формы;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анализировать и характеризовать слово с точки зрения его принадлежности к той или иной части речи (осуществлять морфологический разбор слова); 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анализировать и характеризовать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значение, морфологические признаки имени существительного, его синтаксическую роль;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распознавать одушевленные и неодушевленные, собственные и нарицательные имена существительные; 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род, число, падеж, тип склонения имен существительных;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группировать имена существительные по заданным морфологическим признакам;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правильно употреблять в речи имена существительные с суффиксами оценочного значения; синонимичные имена существительные для связи предложений в тексте и частей текста; 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анализировать и характеризовать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значение, морфологические признаки имени прилагательного, определять его синтаксическую роль;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определять род, число, падеж имен прилагательных; 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синтаксическую роль прилагательных;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правильно употреблять имена прилагательные с существительными;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использовать в речи синонимичные имена прилагательные, имена прилагательные в роли эпитетов;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анализировать и характеризовать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значение, морфологические признаки глагола, определять его синтаксическую функцию;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тип спряжения глаголов, соотносить личные формы глагола с инфинитивом;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группировать глаголы по заданным морфологическим признакам;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правильно употреблять при глаголах имена существительные в косвенных падежах;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использовать в речи форму настоящего и будущего времени в значении прошедшего времени, соблюдать </w:t>
      </w:r>
      <w:proofErr w:type="spellStart"/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видо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-временную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соотнесенность глаголов-сказуемых в связном тексте;</w:t>
      </w:r>
    </w:p>
    <w:p w:rsidR="00212FF5" w:rsidRPr="004D3432" w:rsidRDefault="005302B8" w:rsidP="005F2184">
      <w:pPr>
        <w:numPr>
          <w:ilvl w:val="0"/>
          <w:numId w:val="16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проводить морфологический анализ имени существительного, имени прилагательного, глагола.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получит возможность научиться:</w:t>
      </w:r>
    </w:p>
    <w:p w:rsidR="00212FF5" w:rsidRPr="004D3432" w:rsidRDefault="005302B8" w:rsidP="005F2184">
      <w:pPr>
        <w:numPr>
          <w:ilvl w:val="0"/>
          <w:numId w:val="17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lastRenderedPageBreak/>
        <w:t>наблюдать за особенностями использования имен существительных, прилагательных, глаголов в изучаемых текстах.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Синтаксис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научится: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 словосочетания и предложения;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группировать и моделировать словосочетания по заданным признакам;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границы предложений и способы их передачи в устной и письменной речи;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распознавать виды предложений по цели высказывания и эмоциональной окраске; различать интонационные и смысловые особенности повествовательных, побудительных, вопросительных, восклицательных предложений, употреблять их в речевой практике;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находить грамматическую основу предложения, опознавать предложения простые и сложные;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распознавать главные и второстепенные члены предложения;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разграничивать предложения распространенные и нераспространенные;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предложения с однородными членами, правильно интонировать их, употреблять в устной и письменной речи;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понимать основные функции обращения;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и правильно интонировать предложения с обращениями;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моделировать и употреблять в речи предложения с различными формами обращений в соответствии со сферой и ситуацией общения;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распознавать вводные конструкции в речи;</w:t>
      </w:r>
    </w:p>
    <w:p w:rsidR="00212FF5" w:rsidRPr="004D3432" w:rsidRDefault="005302B8" w:rsidP="005F2184">
      <w:pPr>
        <w:numPr>
          <w:ilvl w:val="0"/>
          <w:numId w:val="18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и правильно интонировать предложения с вводными словами, словосочетаниями.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19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осознавать роль синтаксиса в формировании и выражении мысли.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Правописание: орфография и пунктуация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научится:</w:t>
      </w:r>
    </w:p>
    <w:p w:rsidR="00212FF5" w:rsidRPr="004D3432" w:rsidRDefault="005302B8" w:rsidP="005F2184">
      <w:pPr>
        <w:numPr>
          <w:ilvl w:val="0"/>
          <w:numId w:val="2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формировать орфографическую и пунктуационную зоркость;</w:t>
      </w:r>
    </w:p>
    <w:p w:rsidR="00212FF5" w:rsidRPr="004D3432" w:rsidRDefault="005302B8" w:rsidP="005F2184">
      <w:pPr>
        <w:numPr>
          <w:ilvl w:val="0"/>
          <w:numId w:val="2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освоит содержание изученных орфографических и пунктуационных правил и алгоритмы их использования;</w:t>
      </w:r>
    </w:p>
    <w:p w:rsidR="00212FF5" w:rsidRPr="004D3432" w:rsidRDefault="005302B8" w:rsidP="005F2184">
      <w:pPr>
        <w:numPr>
          <w:ilvl w:val="0"/>
          <w:numId w:val="2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соблюдать основные орфографические и пунктуационные нормы в письменной речи;</w:t>
      </w:r>
    </w:p>
    <w:p w:rsidR="00212FF5" w:rsidRPr="004D3432" w:rsidRDefault="005302B8" w:rsidP="005F2184">
      <w:pPr>
        <w:numPr>
          <w:ilvl w:val="0"/>
          <w:numId w:val="2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опираться на фонетический, морфемный, словообразовательный и морфологический анализ при выборе правильного написания слова, на грамматико-интонационный анализ при объяснении расстановки знаков препинания в предложении;</w:t>
      </w:r>
    </w:p>
    <w:p w:rsidR="00212FF5" w:rsidRPr="004D3432" w:rsidRDefault="005302B8" w:rsidP="005F2184">
      <w:pPr>
        <w:numPr>
          <w:ilvl w:val="0"/>
          <w:numId w:val="20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использовать орфографические словари и справочники по правописанию для решения орфографических и пунктуационных проблем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21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демонстрировать роль орфографии и пунктуации в передаче смысловой стороны речи;</w:t>
      </w:r>
    </w:p>
    <w:p w:rsidR="00212FF5" w:rsidRPr="004D3432" w:rsidRDefault="005302B8" w:rsidP="005F2184">
      <w:pPr>
        <w:numPr>
          <w:ilvl w:val="0"/>
          <w:numId w:val="21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извлекать необходимую информацию из мультимедийных орфографических словарей и справочников по правописанию.</w:t>
      </w:r>
    </w:p>
    <w:p w:rsidR="002E23F2" w:rsidRPr="004D3432" w:rsidRDefault="002E2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6 класс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Речь и речевая деятельность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сознавать связь русского языка с культурой и историей России и мира;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осознавать, что владение русским языком является важным показателем культуры человека;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различать способы передачи мысли, настроения, информации;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выявлять компоненты речевой ситуации в зависимости от задачи высказывания, составлять рассуждения по алгоритму;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стиль речи;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proofErr w:type="gramStart"/>
      <w:r w:rsidRPr="004D3432">
        <w:rPr>
          <w:rFonts w:ascii="Times New Roman" w:eastAsia="Times New Roman" w:hAnsi="Times New Roman" w:cs="Times New Roman"/>
          <w:sz w:val="24"/>
        </w:rPr>
        <w:t>находить в текстах языковые средства, характерные для научного и делового стилей;</w:t>
      </w:r>
      <w:proofErr w:type="gramEnd"/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в отдельных абзацах текста способы и средства связи предложений;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устные и письменные высказывания: собирать материал к сочинению и систематизировать его;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составлять сложный план готового текста и своего высказывания; 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отбирать для сочинения нужные типы речи и языковые средства, решать вопрос о способах и средствах связи предложений;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писать сочинения-описания помещения, природы;</w:t>
      </w:r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давать отзыв о прочитанной книге, сочинении или устном ответе учащегося, обосновывая свое мнение о прочитанном; строить устное определение научного понятия;</w:t>
      </w:r>
      <w:proofErr w:type="gramEnd"/>
    </w:p>
    <w:p w:rsidR="00212FF5" w:rsidRPr="004D3432" w:rsidRDefault="005302B8" w:rsidP="005F2184">
      <w:pPr>
        <w:numPr>
          <w:ilvl w:val="0"/>
          <w:numId w:val="2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</w:rPr>
        <w:t>различать и анализировать тексты разных жанров научного (учебно-научного): рассказ, беседа, спор как жанры разговорной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получит возможность научиться:</w:t>
      </w:r>
    </w:p>
    <w:p w:rsidR="00212FF5" w:rsidRPr="004D3432" w:rsidRDefault="005302B8" w:rsidP="005F2184">
      <w:pPr>
        <w:numPr>
          <w:ilvl w:val="0"/>
          <w:numId w:val="2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объяснять языковые явления, процессы, связи и отношения, выявляемые в ходе исследования структуры и содержания текста;</w:t>
      </w:r>
    </w:p>
    <w:p w:rsidR="00212FF5" w:rsidRPr="004D3432" w:rsidRDefault="005302B8" w:rsidP="005F2184">
      <w:pPr>
        <w:numPr>
          <w:ilvl w:val="0"/>
          <w:numId w:val="2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совершенствовать содержание, логику изложения и язык своего высказывания;</w:t>
      </w:r>
    </w:p>
    <w:p w:rsidR="00212FF5" w:rsidRPr="004D3432" w:rsidRDefault="005302B8" w:rsidP="005F2184">
      <w:pPr>
        <w:numPr>
          <w:ilvl w:val="0"/>
          <w:numId w:val="2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различать способы передачи мысли, настроения, информации</w:t>
      </w: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Текст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24"/>
        </w:numPr>
        <w:spacing w:after="0" w:line="240" w:lineRule="auto"/>
        <w:ind w:left="436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анализировать и характеризовать тексты различных типов речи, стилей, жанров с точки зрения смыслового содержания и структуры;</w:t>
      </w:r>
    </w:p>
    <w:p w:rsidR="00212FF5" w:rsidRPr="004D3432" w:rsidRDefault="005302B8" w:rsidP="005F2184">
      <w:pPr>
        <w:numPr>
          <w:ilvl w:val="0"/>
          <w:numId w:val="24"/>
        </w:numPr>
        <w:spacing w:after="0" w:line="240" w:lineRule="auto"/>
        <w:ind w:left="436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осуществлять информационную переработку текста, передавая его содержание в виде плана (простого, сложного), тезисов;</w:t>
      </w:r>
    </w:p>
    <w:p w:rsidR="00212FF5" w:rsidRPr="004D3432" w:rsidRDefault="005302B8" w:rsidP="005F2184">
      <w:pPr>
        <w:numPr>
          <w:ilvl w:val="0"/>
          <w:numId w:val="24"/>
        </w:numPr>
        <w:spacing w:after="0" w:line="240" w:lineRule="auto"/>
        <w:ind w:left="436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25"/>
        </w:numPr>
        <w:spacing w:after="0" w:line="240" w:lineRule="auto"/>
        <w:ind w:left="525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создавать в устной и письменной форме учебно-научные тексты (тезисы,  участие в беседе, официально-деловые тексты неделовое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Культура речи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</w:t>
      </w: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212FF5" w:rsidRPr="004D3432" w:rsidRDefault="005302B8" w:rsidP="005F2184">
      <w:pPr>
        <w:numPr>
          <w:ilvl w:val="0"/>
          <w:numId w:val="26"/>
        </w:numPr>
        <w:spacing w:after="0" w:line="240" w:lineRule="auto"/>
        <w:ind w:left="525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направленности;</w:t>
      </w:r>
    </w:p>
    <w:p w:rsidR="00212FF5" w:rsidRPr="004D3432" w:rsidRDefault="005302B8" w:rsidP="005F2184">
      <w:pPr>
        <w:numPr>
          <w:ilvl w:val="0"/>
          <w:numId w:val="26"/>
        </w:numPr>
        <w:spacing w:after="0" w:line="240" w:lineRule="auto"/>
        <w:ind w:left="525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осознавать важность нормативного произношения для культурного человека, анализировать и оценивать с орфоэпической точки зрения чужую и собственную речь; корректировать собственную речь;</w:t>
      </w:r>
    </w:p>
    <w:p w:rsidR="00212FF5" w:rsidRPr="004D3432" w:rsidRDefault="005302B8" w:rsidP="005F2184">
      <w:pPr>
        <w:numPr>
          <w:ilvl w:val="0"/>
          <w:numId w:val="26"/>
        </w:numPr>
        <w:spacing w:after="0" w:line="240" w:lineRule="auto"/>
        <w:ind w:left="525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употреблять имена существительные, имена прилагательные, глаголы в соответствии с грамматическими и лексическими нормами;</w:t>
      </w:r>
    </w:p>
    <w:p w:rsidR="00212FF5" w:rsidRPr="004D3432" w:rsidRDefault="005302B8" w:rsidP="005F2184">
      <w:pPr>
        <w:numPr>
          <w:ilvl w:val="0"/>
          <w:numId w:val="26"/>
        </w:numPr>
        <w:spacing w:after="0" w:line="240" w:lineRule="auto"/>
        <w:ind w:left="525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осознавать </w:t>
      </w: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особенностях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русского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обращений; </w:t>
      </w:r>
    </w:p>
    <w:p w:rsidR="00212FF5" w:rsidRPr="004D3432" w:rsidRDefault="005302B8" w:rsidP="005F2184">
      <w:pPr>
        <w:numPr>
          <w:ilvl w:val="0"/>
          <w:numId w:val="26"/>
        </w:numPr>
        <w:spacing w:after="0" w:line="240" w:lineRule="auto"/>
        <w:ind w:left="525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уместно использовать правила речевого поведения в собственной речевой практике. 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27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важность овладения лексическим богатством и разнообразием литературного русского языка для формирования собственной речевой культуры; </w:t>
      </w:r>
    </w:p>
    <w:p w:rsidR="00212FF5" w:rsidRPr="004D3432" w:rsidRDefault="005302B8" w:rsidP="005F2184">
      <w:pPr>
        <w:numPr>
          <w:ilvl w:val="0"/>
          <w:numId w:val="27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использовать нормативные словари для получения информации о нормах современного русского литературного языка;</w:t>
      </w:r>
    </w:p>
    <w:p w:rsidR="00212FF5" w:rsidRPr="004D3432" w:rsidRDefault="005302B8" w:rsidP="005F2184">
      <w:pPr>
        <w:numPr>
          <w:ilvl w:val="0"/>
          <w:numId w:val="27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связь русского языка с культурой и историей России, находить языковые единицы с национально-культурным компонентом в изучаемых текстах.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Общие сведения о языке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28"/>
        </w:numPr>
        <w:spacing w:after="0" w:line="240" w:lineRule="auto"/>
        <w:ind w:left="294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пользоваться различными видами лингвистических словарей;</w:t>
      </w:r>
    </w:p>
    <w:p w:rsidR="00212FF5" w:rsidRPr="004D3432" w:rsidRDefault="005302B8" w:rsidP="005F2184">
      <w:pPr>
        <w:numPr>
          <w:ilvl w:val="0"/>
          <w:numId w:val="28"/>
        </w:numPr>
        <w:spacing w:after="0" w:line="240" w:lineRule="auto"/>
        <w:ind w:left="294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применять изобразительно-выразительные средства языка при создании собственных речевых произведений.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29"/>
        </w:numPr>
        <w:tabs>
          <w:tab w:val="left" w:pos="567"/>
          <w:tab w:val="left" w:pos="3969"/>
          <w:tab w:val="left" w:pos="9940"/>
        </w:tabs>
        <w:spacing w:after="0" w:line="240" w:lineRule="auto"/>
        <w:ind w:left="720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осознавать роль русского языка в жизни общества, его связь с другими славянскими языками;</w:t>
      </w:r>
    </w:p>
    <w:p w:rsidR="00212FF5" w:rsidRPr="004D3432" w:rsidRDefault="005302B8" w:rsidP="005F2184">
      <w:pPr>
        <w:numPr>
          <w:ilvl w:val="0"/>
          <w:numId w:val="29"/>
        </w:numPr>
        <w:tabs>
          <w:tab w:val="left" w:pos="567"/>
          <w:tab w:val="left" w:pos="9372"/>
          <w:tab w:val="left" w:pos="9940"/>
        </w:tabs>
        <w:spacing w:after="0" w:line="240" w:lineRule="auto"/>
        <w:ind w:left="720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определять языковые особенности художественного текста, находить в тексте изобразительно-выразительные средства русского языка и речи, использовать их при создании собственных речевых произведениях.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Фонетика. Орфоэпия. Графика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30"/>
        </w:numPr>
        <w:spacing w:after="0" w:line="240" w:lineRule="auto"/>
        <w:ind w:left="294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определять сильные и слабые фонетические позиции по глухости-звонкости и мягкости-твердости;</w:t>
      </w:r>
    </w:p>
    <w:p w:rsidR="00212FF5" w:rsidRPr="004D3432" w:rsidRDefault="005302B8" w:rsidP="005F2184">
      <w:pPr>
        <w:numPr>
          <w:ilvl w:val="0"/>
          <w:numId w:val="30"/>
        </w:numPr>
        <w:spacing w:after="0" w:line="240" w:lineRule="auto"/>
        <w:ind w:left="294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опознавать открытые и закрытые слоги.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опознавать основные выразительные средства фонетики (звукопись).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и словообразование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</w:t>
      </w: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212FF5" w:rsidRPr="004D3432" w:rsidRDefault="005302B8" w:rsidP="005F2184">
      <w:pPr>
        <w:numPr>
          <w:ilvl w:val="0"/>
          <w:numId w:val="3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выделять морфемы на основе словообразовательного анализа; </w:t>
      </w:r>
    </w:p>
    <w:p w:rsidR="00212FF5" w:rsidRPr="004D3432" w:rsidRDefault="005302B8" w:rsidP="005F2184">
      <w:pPr>
        <w:numPr>
          <w:ilvl w:val="0"/>
          <w:numId w:val="3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давать структурно-грамматическую характеристику словам по морфемной модели; выделять исходную часть слова и словообразующую морфему при проведении словообразовательного анализа слова; </w:t>
      </w:r>
    </w:p>
    <w:p w:rsidR="00212FF5" w:rsidRPr="004D3432" w:rsidRDefault="005302B8" w:rsidP="005F2184">
      <w:pPr>
        <w:numPr>
          <w:ilvl w:val="0"/>
          <w:numId w:val="3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различать изученные способы словообразования существительных, прилагательных и глаголов; составлять словообразовательные пары и словообразовательные цепочки слов; давать комментарии к словообразовательному гнезду; </w:t>
      </w:r>
    </w:p>
    <w:p w:rsidR="00212FF5" w:rsidRPr="004D3432" w:rsidRDefault="005302B8" w:rsidP="005F2184">
      <w:pPr>
        <w:numPr>
          <w:ilvl w:val="0"/>
          <w:numId w:val="32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пользоваться словообразовательным словарем морфемных моделей слов.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получит возможность научиться:</w:t>
      </w:r>
    </w:p>
    <w:p w:rsidR="00212FF5" w:rsidRPr="004D3432" w:rsidRDefault="005302B8" w:rsidP="005F2184">
      <w:pPr>
        <w:numPr>
          <w:ilvl w:val="0"/>
          <w:numId w:val="3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опознавать основные выразительные средства словообразования в художественной речи и оценивать их;</w:t>
      </w:r>
    </w:p>
    <w:p w:rsidR="00212FF5" w:rsidRPr="004D3432" w:rsidRDefault="005302B8" w:rsidP="005F2184">
      <w:pPr>
        <w:numPr>
          <w:ilvl w:val="0"/>
          <w:numId w:val="3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извлекать необходимую информацию из морфемных, словообразовательных и этимологических словарей и справочников;</w:t>
      </w:r>
    </w:p>
    <w:p w:rsidR="00212FF5" w:rsidRPr="004D3432" w:rsidRDefault="005302B8" w:rsidP="005F2184">
      <w:pPr>
        <w:numPr>
          <w:ilvl w:val="0"/>
          <w:numId w:val="33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использовать этимологическую справку для объяснения правописания и лексического значения   слова.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Лексикология и фразеология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3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>проводить лексический анализ слова, характеризуя лексическое значение,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212FF5" w:rsidRPr="004D3432" w:rsidRDefault="005302B8" w:rsidP="005F2184">
      <w:pPr>
        <w:numPr>
          <w:ilvl w:val="0"/>
          <w:numId w:val="3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группировать слова по тематическим группам;</w:t>
      </w:r>
    </w:p>
    <w:p w:rsidR="00212FF5" w:rsidRPr="004D3432" w:rsidRDefault="005302B8" w:rsidP="005F2184">
      <w:pPr>
        <w:numPr>
          <w:ilvl w:val="0"/>
          <w:numId w:val="3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опознавать фразеологические обороты;</w:t>
      </w:r>
    </w:p>
    <w:p w:rsidR="00212FF5" w:rsidRPr="004D3432" w:rsidRDefault="005302B8" w:rsidP="005F2184">
      <w:pPr>
        <w:numPr>
          <w:ilvl w:val="0"/>
          <w:numId w:val="3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соблюдать лексические нормы в устных и письменных высказываниях;</w:t>
      </w:r>
    </w:p>
    <w:p w:rsidR="00212FF5" w:rsidRPr="004D3432" w:rsidRDefault="005302B8" w:rsidP="005F2184">
      <w:pPr>
        <w:numPr>
          <w:ilvl w:val="0"/>
          <w:numId w:val="3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212FF5" w:rsidRPr="004D3432" w:rsidRDefault="005302B8" w:rsidP="005F2184">
      <w:pPr>
        <w:numPr>
          <w:ilvl w:val="0"/>
          <w:numId w:val="3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212FF5" w:rsidRPr="004D3432" w:rsidRDefault="005302B8" w:rsidP="005F2184">
      <w:pPr>
        <w:numPr>
          <w:ilvl w:val="0"/>
          <w:numId w:val="34"/>
        </w:numPr>
        <w:spacing w:after="0" w:line="240" w:lineRule="auto"/>
        <w:ind w:left="578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35"/>
        </w:numPr>
        <w:spacing w:after="0" w:line="240" w:lineRule="auto"/>
        <w:ind w:left="1146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объяснять общие принципы классификации словарного состава русского языка;</w:t>
      </w:r>
    </w:p>
    <w:p w:rsidR="00212FF5" w:rsidRPr="004D3432" w:rsidRDefault="005302B8" w:rsidP="005F2184">
      <w:pPr>
        <w:numPr>
          <w:ilvl w:val="0"/>
          <w:numId w:val="35"/>
        </w:numPr>
        <w:spacing w:after="0" w:line="240" w:lineRule="auto"/>
        <w:ind w:left="1146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аргументировать различие лексического и грамматического значений слова;</w:t>
      </w:r>
    </w:p>
    <w:p w:rsidR="00212FF5" w:rsidRPr="004D3432" w:rsidRDefault="005302B8" w:rsidP="005F2184">
      <w:pPr>
        <w:numPr>
          <w:ilvl w:val="0"/>
          <w:numId w:val="35"/>
        </w:numPr>
        <w:spacing w:after="0" w:line="240" w:lineRule="auto"/>
        <w:ind w:left="1146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12FF5" w:rsidRPr="004D3432" w:rsidRDefault="005302B8" w:rsidP="005F2184">
      <w:pPr>
        <w:numPr>
          <w:ilvl w:val="0"/>
          <w:numId w:val="35"/>
        </w:numPr>
        <w:spacing w:after="0" w:line="240" w:lineRule="auto"/>
        <w:ind w:left="1146" w:firstLine="426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опознавать основные выразительные средства лексики и фразеологии в  художественной речи и оценивать их; объяснять особенности употребления лексических сре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дств в т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екстах научного и официально-делового стилей речи;</w:t>
      </w:r>
    </w:p>
    <w:p w:rsidR="00212FF5" w:rsidRPr="004D3432" w:rsidRDefault="005302B8" w:rsidP="005F2184">
      <w:pPr>
        <w:numPr>
          <w:ilvl w:val="0"/>
          <w:numId w:val="35"/>
        </w:numPr>
        <w:spacing w:after="0" w:line="240" w:lineRule="auto"/>
        <w:ind w:left="1146" w:firstLine="426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использовать эту информацию в различных видах деятельности</w:t>
      </w:r>
      <w:r w:rsidRPr="004D3432">
        <w:rPr>
          <w:rFonts w:ascii="Times New Roman" w:eastAsia="Times New Roman" w:hAnsi="Times New Roman" w:cs="Times New Roman"/>
          <w:sz w:val="24"/>
        </w:rPr>
        <w:t>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Морфология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</w:t>
      </w:r>
      <w:r w:rsidRPr="004D3432">
        <w:rPr>
          <w:rFonts w:ascii="Times New Roman" w:eastAsia="Times New Roman" w:hAnsi="Times New Roman" w:cs="Times New Roman"/>
          <w:sz w:val="24"/>
        </w:rPr>
        <w:t>:</w:t>
      </w:r>
    </w:p>
    <w:p w:rsidR="00212FF5" w:rsidRPr="004D3432" w:rsidRDefault="005302B8" w:rsidP="005F2184">
      <w:pPr>
        <w:numPr>
          <w:ilvl w:val="0"/>
          <w:numId w:val="3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опознавать самостоятельные (знаменательные) части речи и их формы;</w:t>
      </w:r>
    </w:p>
    <w:p w:rsidR="00212FF5" w:rsidRPr="004D3432" w:rsidRDefault="005302B8" w:rsidP="005F2184">
      <w:pPr>
        <w:numPr>
          <w:ilvl w:val="0"/>
          <w:numId w:val="3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анализировать слово с точки зрения его принадлежности к той или иной части речи;</w:t>
      </w:r>
    </w:p>
    <w:p w:rsidR="00212FF5" w:rsidRPr="004D3432" w:rsidRDefault="005302B8" w:rsidP="005F2184">
      <w:pPr>
        <w:numPr>
          <w:ilvl w:val="0"/>
          <w:numId w:val="3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212FF5" w:rsidRPr="004D3432" w:rsidRDefault="005302B8" w:rsidP="005F2184">
      <w:pPr>
        <w:numPr>
          <w:ilvl w:val="0"/>
          <w:numId w:val="3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применять морфологические знания и умения в практике правописания, в различных видах анализа;</w:t>
      </w:r>
    </w:p>
    <w:p w:rsidR="00212FF5" w:rsidRPr="004D3432" w:rsidRDefault="005302B8" w:rsidP="005F2184">
      <w:pPr>
        <w:numPr>
          <w:ilvl w:val="0"/>
          <w:numId w:val="3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3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опознавать основные выразительные средства морфологии в художественной речи и оценивать их; объяснять особенности употребления морфологических сре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дств в т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екстах научного и официально-делового стилей речи;</w:t>
      </w:r>
    </w:p>
    <w:p w:rsidR="00212FF5" w:rsidRPr="004D3432" w:rsidRDefault="005302B8" w:rsidP="005F2184">
      <w:pPr>
        <w:numPr>
          <w:ilvl w:val="0"/>
          <w:numId w:val="3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извлекать необходимую информацию из словарей грамматических трудностей, использовать эту информацию в различных видах деятельности</w:t>
      </w:r>
      <w:r w:rsidRPr="004D3432">
        <w:rPr>
          <w:rFonts w:ascii="Times New Roman" w:eastAsia="Times New Roman" w:hAnsi="Times New Roman" w:cs="Times New Roman"/>
          <w:sz w:val="24"/>
        </w:rPr>
        <w:t>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Синтаксис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3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образовывать словосочетания с именем числительным, прилагательным, местоимением и причастием в качестве главного и зависимого слова; </w:t>
      </w:r>
    </w:p>
    <w:p w:rsidR="00212FF5" w:rsidRPr="004D3432" w:rsidRDefault="005302B8" w:rsidP="005F2184">
      <w:pPr>
        <w:numPr>
          <w:ilvl w:val="0"/>
          <w:numId w:val="3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составлять предложения с причастными оборотами; </w:t>
      </w:r>
    </w:p>
    <w:p w:rsidR="00212FF5" w:rsidRPr="004D3432" w:rsidRDefault="005302B8" w:rsidP="005F2184">
      <w:pPr>
        <w:numPr>
          <w:ilvl w:val="0"/>
          <w:numId w:val="3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составлять предложения с разными видами сказуемого;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3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анализировать особенности употребления синтаксических конструкций</w:t>
      </w: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lastRenderedPageBreak/>
        <w:t>Правописание: орфография и пунктуация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</w:t>
      </w:r>
      <w:r w:rsidRPr="004D3432">
        <w:rPr>
          <w:rFonts w:ascii="Times New Roman" w:eastAsia="Times New Roman" w:hAnsi="Times New Roman" w:cs="Times New Roman"/>
          <w:sz w:val="24"/>
        </w:rPr>
        <w:t>:</w:t>
      </w:r>
    </w:p>
    <w:p w:rsidR="00212FF5" w:rsidRPr="004D3432" w:rsidRDefault="005302B8" w:rsidP="005F2184">
      <w:pPr>
        <w:numPr>
          <w:ilvl w:val="0"/>
          <w:numId w:val="4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соблюдать орфографические и пунктуационные нормы в процессе письма (в объёме содержания курса);</w:t>
      </w:r>
    </w:p>
    <w:p w:rsidR="00212FF5" w:rsidRPr="004D3432" w:rsidRDefault="005302B8" w:rsidP="005F2184">
      <w:pPr>
        <w:numPr>
          <w:ilvl w:val="0"/>
          <w:numId w:val="4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212FF5" w:rsidRPr="004D3432" w:rsidRDefault="005302B8" w:rsidP="005F2184">
      <w:pPr>
        <w:numPr>
          <w:ilvl w:val="0"/>
          <w:numId w:val="4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обнаруживать и исправлять орфографические и пунктуационные ошибки;</w:t>
      </w:r>
    </w:p>
    <w:p w:rsidR="00212FF5" w:rsidRPr="004D3432" w:rsidRDefault="005302B8" w:rsidP="005F2184">
      <w:pPr>
        <w:numPr>
          <w:ilvl w:val="0"/>
          <w:numId w:val="4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4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демонстрировать роль орфографии и пунктуации в передаче смысловой стороны речи;</w:t>
      </w:r>
    </w:p>
    <w:p w:rsidR="00212FF5" w:rsidRPr="004D3432" w:rsidRDefault="005302B8" w:rsidP="001203BB">
      <w:pPr>
        <w:numPr>
          <w:ilvl w:val="0"/>
          <w:numId w:val="4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извлекать необходимую информацию из орфографических словарей и справочников по  правописанию; использовать эту информацию в процессе письма.</w:t>
      </w:r>
    </w:p>
    <w:p w:rsidR="002E23F2" w:rsidRPr="004D3432" w:rsidRDefault="002E23F2" w:rsidP="002E23F2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</w:rPr>
      </w:pP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7 класс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Речь и речевая деятельность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находить и определять роль в тексте лексических синонимов, антонимов, омонимов; называть факты в доказательство того, что русский язык прошёл длинный путь развития; определять историзмы и архаизмы в речи, знать примеры неологизмов;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вырабатывать умения создавать тексты разных стилей, типов и жанров;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работать над своим авторским стилем  тематического письменного и устного изложения;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владеть умением пересказа, умением создавать планы к текстам, перерабатывать тексты;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стилевую принадлежность текста;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работать с текстами разных стилей;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находить различия в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разностилевых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текстах;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памятки, таблицы, подсказки по стилям речи;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анализировать и создавать тексты, работая в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микрогруппах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212FF5" w:rsidRPr="004D3432" w:rsidRDefault="005302B8" w:rsidP="005F2184">
      <w:pPr>
        <w:numPr>
          <w:ilvl w:val="0"/>
          <w:numId w:val="4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работать с публицистическим стилем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4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понимать особенности формирования русского литературного языка;</w:t>
      </w:r>
    </w:p>
    <w:p w:rsidR="00212FF5" w:rsidRPr="004D3432" w:rsidRDefault="005302B8" w:rsidP="005F2184">
      <w:pPr>
        <w:numPr>
          <w:ilvl w:val="0"/>
          <w:numId w:val="4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осознавать себя как личность способную к творчеству, к умению передавать прочитанное, услышанное, сказанное другим носителям языка;</w:t>
      </w:r>
    </w:p>
    <w:p w:rsidR="00212FF5" w:rsidRPr="004D3432" w:rsidRDefault="005302B8" w:rsidP="005F2184">
      <w:pPr>
        <w:numPr>
          <w:ilvl w:val="0"/>
          <w:numId w:val="4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производить комплексный анализ текста.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Текст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научится:</w:t>
      </w:r>
    </w:p>
    <w:p w:rsidR="00212FF5" w:rsidRPr="004D3432" w:rsidRDefault="005302B8" w:rsidP="005F2184">
      <w:pPr>
        <w:numPr>
          <w:ilvl w:val="0"/>
          <w:numId w:val="4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определять тему, основную мысль текста, ключевые слова, виды связи предложений в тексте; </w:t>
      </w:r>
    </w:p>
    <w:p w:rsidR="00212FF5" w:rsidRPr="004D3432" w:rsidRDefault="005302B8" w:rsidP="005F2184">
      <w:pPr>
        <w:numPr>
          <w:ilvl w:val="0"/>
          <w:numId w:val="4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смысловые, лексические и грамматические средства связи предложений и частей текста;</w:t>
      </w:r>
    </w:p>
    <w:p w:rsidR="00212FF5" w:rsidRPr="004D3432" w:rsidRDefault="005302B8" w:rsidP="005F2184">
      <w:pPr>
        <w:numPr>
          <w:ilvl w:val="0"/>
          <w:numId w:val="4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дств св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язи;</w:t>
      </w:r>
    </w:p>
    <w:p w:rsidR="00212FF5" w:rsidRPr="004D3432" w:rsidRDefault="005302B8" w:rsidP="005F2184">
      <w:pPr>
        <w:numPr>
          <w:ilvl w:val="0"/>
          <w:numId w:val="4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выделять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микротемы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текста, делить его на абзацы; знать композиционные элементы абзаца и целого текста (зачин, основная часть, концовка);</w:t>
      </w:r>
    </w:p>
    <w:p w:rsidR="00212FF5" w:rsidRPr="004D3432" w:rsidRDefault="005302B8" w:rsidP="005F2184">
      <w:pPr>
        <w:numPr>
          <w:ilvl w:val="0"/>
          <w:numId w:val="4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выделять главную и избыточную информацию, выполнять смысловое свёртывание выделенных фактов и мыслей;</w:t>
      </w:r>
    </w:p>
    <w:p w:rsidR="00212FF5" w:rsidRPr="004D3432" w:rsidRDefault="005302B8" w:rsidP="005F2184">
      <w:pPr>
        <w:numPr>
          <w:ilvl w:val="0"/>
          <w:numId w:val="4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 xml:space="preserve">делить текст на смысловые части, различать темы и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подтемы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текста, осуществлять информационную переработку текста, передавая его содержание в виде плана (сложного), аннотации;</w:t>
      </w:r>
    </w:p>
    <w:p w:rsidR="00212FF5" w:rsidRPr="004D3432" w:rsidRDefault="005302B8" w:rsidP="005F2184">
      <w:pPr>
        <w:numPr>
          <w:ilvl w:val="0"/>
          <w:numId w:val="4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владеть устным пересказом авторского текста и уметь составлять устный рассказ по заданной теме.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Учащийсяполучит возможность научиться:</w:t>
      </w:r>
    </w:p>
    <w:p w:rsidR="00212FF5" w:rsidRPr="004D3432" w:rsidRDefault="005302B8" w:rsidP="005F2184">
      <w:pPr>
        <w:numPr>
          <w:ilvl w:val="0"/>
          <w:numId w:val="4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создавать и редактировать собственные письменные тексты по воображению и реальным событиям в разных стилях и жанрах</w:t>
      </w:r>
      <w:r w:rsidRPr="004D3432">
        <w:rPr>
          <w:rFonts w:ascii="Times New Roman" w:eastAsia="Times New Roman" w:hAnsi="Times New Roman" w:cs="Times New Roman"/>
          <w:sz w:val="24"/>
        </w:rPr>
        <w:t>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Культура речи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</w:t>
      </w: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212FF5" w:rsidRPr="004D3432" w:rsidRDefault="005302B8" w:rsidP="005F2184">
      <w:pPr>
        <w:numPr>
          <w:ilvl w:val="0"/>
          <w:numId w:val="4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направленности;</w:t>
      </w:r>
    </w:p>
    <w:p w:rsidR="00212FF5" w:rsidRPr="004D3432" w:rsidRDefault="005302B8" w:rsidP="005F2184">
      <w:pPr>
        <w:numPr>
          <w:ilvl w:val="0"/>
          <w:numId w:val="4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осознавать важность нормативного произношения для культурного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человека</w:t>
      </w: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.а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нализировать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оценивать с орфоэпической точки зрения чужую и собственную речь; корректировать собственную речь;</w:t>
      </w:r>
    </w:p>
    <w:p w:rsidR="00212FF5" w:rsidRPr="004D3432" w:rsidRDefault="005302B8" w:rsidP="005F2184">
      <w:pPr>
        <w:numPr>
          <w:ilvl w:val="0"/>
          <w:numId w:val="4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употреблять имена существительные, имена прилагательные, глаголы в соответствии с грамматическими и лексическими нормами;</w:t>
      </w:r>
    </w:p>
    <w:p w:rsidR="00212FF5" w:rsidRPr="004D3432" w:rsidRDefault="005302B8" w:rsidP="005F2184">
      <w:pPr>
        <w:numPr>
          <w:ilvl w:val="0"/>
          <w:numId w:val="4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осознавать </w:t>
      </w: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особенностях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русского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обращений; </w:t>
      </w:r>
    </w:p>
    <w:p w:rsidR="00212FF5" w:rsidRPr="004D3432" w:rsidRDefault="005302B8" w:rsidP="005F2184">
      <w:pPr>
        <w:numPr>
          <w:ilvl w:val="0"/>
          <w:numId w:val="4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уместно использовать правила речевого поведения в собственной речевой практике. 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получит возможность научиться:</w:t>
      </w:r>
    </w:p>
    <w:p w:rsidR="00212FF5" w:rsidRPr="004D3432" w:rsidRDefault="005302B8" w:rsidP="005F2184">
      <w:pPr>
        <w:numPr>
          <w:ilvl w:val="0"/>
          <w:numId w:val="4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важность овладения лексическим богатством и разнообразием литературного русского языка для формирования собственной речевой культуры; </w:t>
      </w:r>
    </w:p>
    <w:p w:rsidR="00212FF5" w:rsidRPr="004D3432" w:rsidRDefault="005302B8" w:rsidP="005F2184">
      <w:pPr>
        <w:numPr>
          <w:ilvl w:val="0"/>
          <w:numId w:val="4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использовать нормативные словари для получения информации о нормах современного русского литературного языка;</w:t>
      </w:r>
    </w:p>
    <w:p w:rsidR="00212FF5" w:rsidRPr="004D3432" w:rsidRDefault="005302B8" w:rsidP="005F2184">
      <w:pPr>
        <w:numPr>
          <w:ilvl w:val="0"/>
          <w:numId w:val="4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связь русского языка с культурой и историей России, находить языковые единицы с национально-культурным компонентом в изучаемых текстах.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Общие сведения о языке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Учащийсянаучится</w:t>
      </w:r>
      <w:r w:rsidRPr="004D3432">
        <w:rPr>
          <w:rFonts w:ascii="Times New Roman" w:eastAsia="Times New Roman" w:hAnsi="Times New Roman" w:cs="Times New Roman"/>
          <w:b/>
          <w:sz w:val="24"/>
        </w:rPr>
        <w:t>:</w:t>
      </w:r>
    </w:p>
    <w:p w:rsidR="001203BB" w:rsidRPr="004D3432" w:rsidRDefault="005302B8" w:rsidP="005A0FB4">
      <w:pPr>
        <w:pStyle w:val="a3"/>
        <w:numPr>
          <w:ilvl w:val="0"/>
          <w:numId w:val="104"/>
        </w:numPr>
        <w:tabs>
          <w:tab w:val="left" w:pos="709"/>
          <w:tab w:val="left" w:pos="99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сознавать роль русского языка в жизни общества, его связь с другими славянскими языками;</w:t>
      </w:r>
    </w:p>
    <w:p w:rsidR="00212FF5" w:rsidRPr="004D3432" w:rsidRDefault="005302B8" w:rsidP="005A0FB4">
      <w:pPr>
        <w:pStyle w:val="a3"/>
        <w:numPr>
          <w:ilvl w:val="0"/>
          <w:numId w:val="104"/>
        </w:numPr>
        <w:tabs>
          <w:tab w:val="left" w:pos="709"/>
          <w:tab w:val="left" w:pos="99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4D3432">
        <w:rPr>
          <w:rFonts w:ascii="Times New Roman" w:eastAsia="Times New Roman" w:hAnsi="Times New Roman" w:cs="Times New Roman"/>
          <w:sz w:val="24"/>
        </w:rPr>
        <w:t>пределять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языковые особенности художественного текста, находить в тексте изобразительно-выразительные средства русского языка и речи, использовать их при создании собственных речевых произведениях.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4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 xml:space="preserve">осознавать роль русского языка как национального языка русского народа, государственного языка Российской Федерации, языка межнационального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общения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.п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онимать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 значимость русского языка в современном мире;</w:t>
      </w:r>
    </w:p>
    <w:p w:rsidR="00212FF5" w:rsidRPr="004D3432" w:rsidRDefault="005302B8" w:rsidP="005A0FB4">
      <w:pPr>
        <w:numPr>
          <w:ilvl w:val="0"/>
          <w:numId w:val="4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 xml:space="preserve">использовать в речи изобразительно-выразительные средства русского языка  (метафора, эпитет, сравнение, гипербола, олицетворение и другие). 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и словообразование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научится:</w:t>
      </w:r>
    </w:p>
    <w:p w:rsidR="00212FF5" w:rsidRPr="004D3432" w:rsidRDefault="005302B8" w:rsidP="005A0FB4">
      <w:pPr>
        <w:numPr>
          <w:ilvl w:val="0"/>
          <w:numId w:val="4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опознавать морфемы и их варианты с чередованием гласных и согласных звуков; </w:t>
      </w:r>
    </w:p>
    <w:p w:rsidR="00212FF5" w:rsidRPr="004D3432" w:rsidRDefault="005302B8" w:rsidP="005A0FB4">
      <w:pPr>
        <w:numPr>
          <w:ilvl w:val="0"/>
          <w:numId w:val="4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получит возможность научиться:</w:t>
      </w:r>
    </w:p>
    <w:p w:rsidR="00212FF5" w:rsidRPr="004D3432" w:rsidRDefault="005302B8" w:rsidP="005A0FB4">
      <w:pPr>
        <w:numPr>
          <w:ilvl w:val="0"/>
          <w:numId w:val="5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извлекать необходимую информацию из словообразовательных словарей.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lastRenderedPageBreak/>
        <w:t>Лексика и фразеология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Учащийсянаучится</w:t>
      </w:r>
      <w:r w:rsidRPr="004D3432">
        <w:rPr>
          <w:rFonts w:ascii="Times New Roman" w:eastAsia="Times New Roman" w:hAnsi="Times New Roman" w:cs="Times New Roman"/>
          <w:b/>
          <w:sz w:val="24"/>
        </w:rPr>
        <w:t>:</w:t>
      </w:r>
    </w:p>
    <w:p w:rsidR="00212FF5" w:rsidRPr="004D3432" w:rsidRDefault="005302B8" w:rsidP="005A0FB4">
      <w:pPr>
        <w:numPr>
          <w:ilvl w:val="0"/>
          <w:numId w:val="5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пользоваться разными видами словарей.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5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Морфология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научится:</w:t>
      </w:r>
    </w:p>
    <w:p w:rsidR="00212FF5" w:rsidRPr="004D3432" w:rsidRDefault="005302B8" w:rsidP="005A0FB4">
      <w:pPr>
        <w:numPr>
          <w:ilvl w:val="0"/>
          <w:numId w:val="5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анализировать и характеризовать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значение, морфологические признаки наречия, определять его синтаксическую функцию;</w:t>
      </w: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распознавать наречия разных разрядов; приводить соответствующие примеры;</w:t>
      </w:r>
    </w:p>
    <w:p w:rsidR="00212FF5" w:rsidRPr="004D3432" w:rsidRDefault="005302B8" w:rsidP="005A0FB4">
      <w:pPr>
        <w:numPr>
          <w:ilvl w:val="0"/>
          <w:numId w:val="5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правильно образовывать и употреблять в речи наречия сравнительной степени;</w:t>
      </w: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различать слова категории состояния и наречия;</w:t>
      </w:r>
    </w:p>
    <w:p w:rsidR="00212FF5" w:rsidRPr="004D3432" w:rsidRDefault="005302B8" w:rsidP="005A0FB4">
      <w:pPr>
        <w:numPr>
          <w:ilvl w:val="0"/>
          <w:numId w:val="5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распознавать служебные части речи; </w:t>
      </w:r>
    </w:p>
    <w:p w:rsidR="00212FF5" w:rsidRPr="004D3432" w:rsidRDefault="005302B8" w:rsidP="005A0FB4">
      <w:pPr>
        <w:numPr>
          <w:ilvl w:val="0"/>
          <w:numId w:val="5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анализировать и характеризовать слово с точки зрения его принадлежности к той или иной части речи (осуществлять морфологический разбор слова); грамматические словоформы в тексте;</w:t>
      </w:r>
    </w:p>
    <w:p w:rsidR="00212FF5" w:rsidRPr="004D3432" w:rsidRDefault="005302B8" w:rsidP="005A0FB4">
      <w:pPr>
        <w:numPr>
          <w:ilvl w:val="0"/>
          <w:numId w:val="5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 предлог, союз, частицу, проводить морфологический анализ предлога;</w:t>
      </w:r>
    </w:p>
    <w:p w:rsidR="00212FF5" w:rsidRPr="004D3432" w:rsidRDefault="005302B8" w:rsidP="005A0FB4">
      <w:pPr>
        <w:numPr>
          <w:ilvl w:val="0"/>
          <w:numId w:val="5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распознавать предлоги разных разрядов, отличать производные предлоги от слов самостоятельных (знаменательных) частей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5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дств в т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екстах научного и официально-делового стилей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Синтаксис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Учащийсянаучится:</w:t>
      </w:r>
    </w:p>
    <w:p w:rsidR="00212FF5" w:rsidRPr="004D3432" w:rsidRDefault="005302B8" w:rsidP="005A0FB4">
      <w:pPr>
        <w:numPr>
          <w:ilvl w:val="0"/>
          <w:numId w:val="5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виды словосочетаний по морфологическим свойствам главного слова; виды подчинительной связи в словосочетании; нарушения норм сочетания слов в составе словосочетания, группировать и моделировать словосочетания по заданным признакам;</w:t>
      </w:r>
    </w:p>
    <w:p w:rsidR="00212FF5" w:rsidRPr="004D3432" w:rsidRDefault="005302B8" w:rsidP="005A0FB4">
      <w:pPr>
        <w:numPr>
          <w:ilvl w:val="0"/>
          <w:numId w:val="5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анализировать и характеризовать словосочетания по морфологическим свойствам главного слова и видам подчинительной связи.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5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Правописание: орфография и пунктуация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научится:</w:t>
      </w:r>
    </w:p>
    <w:p w:rsidR="001203BB" w:rsidRPr="004D3432" w:rsidRDefault="005302B8" w:rsidP="005A0FB4">
      <w:pPr>
        <w:pStyle w:val="a3"/>
        <w:numPr>
          <w:ilvl w:val="0"/>
          <w:numId w:val="105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своить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содержание изученных орфографических и пунктуационных правил и алгоритмы их использования;</w:t>
      </w:r>
    </w:p>
    <w:p w:rsidR="001203BB" w:rsidRPr="004D3432" w:rsidRDefault="005302B8" w:rsidP="005A0FB4">
      <w:pPr>
        <w:pStyle w:val="a3"/>
        <w:numPr>
          <w:ilvl w:val="0"/>
          <w:numId w:val="105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облюдать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основные орфографические и пунктуационные нормы в письменной речи;</w:t>
      </w:r>
    </w:p>
    <w:p w:rsidR="001203BB" w:rsidRPr="004D3432" w:rsidRDefault="005302B8" w:rsidP="005A0FB4">
      <w:pPr>
        <w:pStyle w:val="a3"/>
        <w:numPr>
          <w:ilvl w:val="0"/>
          <w:numId w:val="105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пираться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фонетический,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морфемно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предложении;</w:t>
      </w:r>
    </w:p>
    <w:p w:rsidR="00212FF5" w:rsidRPr="004D3432" w:rsidRDefault="005302B8" w:rsidP="005A0FB4">
      <w:pPr>
        <w:pStyle w:val="a3"/>
        <w:numPr>
          <w:ilvl w:val="0"/>
          <w:numId w:val="105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спользовать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орфографические словари и справочники по правописанию для решения орфографических и пунктуационных проблем.</w:t>
      </w:r>
    </w:p>
    <w:p w:rsidR="00212FF5" w:rsidRPr="004D3432" w:rsidRDefault="005302B8">
      <w:pPr>
        <w:tabs>
          <w:tab w:val="left" w:pos="486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получит возможность научиться:</w:t>
      </w:r>
    </w:p>
    <w:p w:rsidR="00212FF5" w:rsidRPr="004D3432" w:rsidRDefault="001203BB" w:rsidP="005A0FB4">
      <w:pPr>
        <w:pStyle w:val="a3"/>
        <w:numPr>
          <w:ilvl w:val="0"/>
          <w:numId w:val="106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</w:t>
      </w:r>
      <w:r w:rsidR="005302B8" w:rsidRPr="004D3432">
        <w:rPr>
          <w:rFonts w:ascii="Times New Roman" w:eastAsia="Times New Roman" w:hAnsi="Times New Roman" w:cs="Times New Roman"/>
          <w:i/>
          <w:sz w:val="24"/>
        </w:rPr>
        <w:t>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2E23F2" w:rsidRPr="004D3432" w:rsidRDefault="002E23F2" w:rsidP="002E23F2">
      <w:pPr>
        <w:pStyle w:val="a3"/>
        <w:tabs>
          <w:tab w:val="left" w:pos="709"/>
          <w:tab w:val="left" w:pos="9180"/>
        </w:tabs>
        <w:spacing w:after="0" w:line="240" w:lineRule="auto"/>
        <w:ind w:left="1800"/>
        <w:rPr>
          <w:rFonts w:ascii="Times New Roman" w:eastAsia="Times New Roman" w:hAnsi="Times New Roman" w:cs="Times New Roman"/>
          <w:i/>
          <w:sz w:val="24"/>
        </w:rPr>
      </w:pP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8 класс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Речь и речевая деятельность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212FF5" w:rsidRPr="004D3432" w:rsidRDefault="005302B8" w:rsidP="005A0FB4">
      <w:pPr>
        <w:numPr>
          <w:ilvl w:val="0"/>
          <w:numId w:val="5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понимать особенности формирования русского литературного языка;</w:t>
      </w:r>
    </w:p>
    <w:p w:rsidR="00212FF5" w:rsidRPr="004D3432" w:rsidRDefault="005302B8" w:rsidP="005A0FB4">
      <w:pPr>
        <w:numPr>
          <w:ilvl w:val="0"/>
          <w:numId w:val="5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осознавать себя как личность способную к творчеству, к умению передавать прочитанное, услышанное, сказанное другим носителям языка;</w:t>
      </w:r>
    </w:p>
    <w:p w:rsidR="00212FF5" w:rsidRPr="004D3432" w:rsidRDefault="005302B8" w:rsidP="005A0FB4">
      <w:pPr>
        <w:numPr>
          <w:ilvl w:val="0"/>
          <w:numId w:val="5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производить комплексный анализ текста.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 получит возможность научиться:</w:t>
      </w:r>
    </w:p>
    <w:p w:rsidR="00212FF5" w:rsidRPr="004D3432" w:rsidRDefault="005302B8" w:rsidP="005A0FB4">
      <w:pPr>
        <w:numPr>
          <w:ilvl w:val="0"/>
          <w:numId w:val="5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212FF5" w:rsidRPr="004D3432" w:rsidRDefault="005302B8" w:rsidP="005A0FB4">
      <w:pPr>
        <w:numPr>
          <w:ilvl w:val="0"/>
          <w:numId w:val="5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использовать различные виды диалога в ситуациях формального и неформального, межличностного и межкультурного общения; </w:t>
      </w:r>
    </w:p>
    <w:p w:rsidR="00212FF5" w:rsidRPr="004D3432" w:rsidRDefault="005302B8" w:rsidP="005A0FB4">
      <w:pPr>
        <w:numPr>
          <w:ilvl w:val="0"/>
          <w:numId w:val="5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соблюдать нормы речевого поведения в типичных ситуациях общения;</w:t>
      </w:r>
    </w:p>
    <w:p w:rsidR="00212FF5" w:rsidRPr="004D3432" w:rsidRDefault="005302B8" w:rsidP="005A0FB4">
      <w:pPr>
        <w:numPr>
          <w:ilvl w:val="0"/>
          <w:numId w:val="5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оценивать образцы устной монологической и диалогической речи с точки зрения соответствия ситуации речевого общения, достижения; коммуникативных целей речевого взаимодействия, уместности использованных языковых средств;</w:t>
      </w:r>
    </w:p>
    <w:p w:rsidR="00212FF5" w:rsidRPr="004D3432" w:rsidRDefault="005302B8" w:rsidP="005A0FB4">
      <w:pPr>
        <w:numPr>
          <w:ilvl w:val="0"/>
          <w:numId w:val="5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различным видам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аудирования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(с полным пониманием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аудиотекста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аудиотекста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в соответствии с заданной коммуникативной задачей в устной форме;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аудиотекстов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, распознавать в них основную и дополнительную информацию, комментировать её в устной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форме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;п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ередавать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содержание учебно-научного, публицистического, официально-делового, художественного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аудиотекстов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в форме плана, тезисов, ученического изложения (подробного, выборочного, сжатого);</w:t>
      </w:r>
    </w:p>
    <w:p w:rsidR="00212FF5" w:rsidRPr="004D3432" w:rsidRDefault="005302B8" w:rsidP="005A0FB4">
      <w:pPr>
        <w:numPr>
          <w:ilvl w:val="0"/>
          <w:numId w:val="5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речи; создавать устные и письменные высказывания разных стилей, жанров и типов речи.</w:t>
      </w:r>
      <w:proofErr w:type="gramEnd"/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Текст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научится:</w:t>
      </w:r>
    </w:p>
    <w:p w:rsidR="00212FF5" w:rsidRPr="004D3432" w:rsidRDefault="005302B8" w:rsidP="005A0FB4">
      <w:pPr>
        <w:numPr>
          <w:ilvl w:val="0"/>
          <w:numId w:val="5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создавать и редактировать собственные письменные тексты по воображению и реальным событиям в разных стилях и жанрах.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6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осуществлять информационную переработку текста, передавая его содержание в виде плана (простого, сложного), тезисов, схемы, таблицы и т. п.; создавать и редактировать собственные тексты различных типов речи, стилей, жанров с учетом требований к построению связного текста. 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Культура речи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</w:t>
      </w: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212FF5" w:rsidRPr="004D3432" w:rsidRDefault="005302B8" w:rsidP="005A0FB4">
      <w:pPr>
        <w:numPr>
          <w:ilvl w:val="0"/>
          <w:numId w:val="6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направленности;</w:t>
      </w:r>
    </w:p>
    <w:p w:rsidR="00212FF5" w:rsidRPr="004D3432" w:rsidRDefault="005302B8" w:rsidP="005A0FB4">
      <w:pPr>
        <w:numPr>
          <w:ilvl w:val="0"/>
          <w:numId w:val="6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осознавать важность нормативного произношения для культурного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человека</w:t>
      </w: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.а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нализировать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оценивать с орфоэпической точки зрения чужую и собственную речь; корректировать собственную речь;</w:t>
      </w:r>
    </w:p>
    <w:p w:rsidR="00212FF5" w:rsidRPr="004D3432" w:rsidRDefault="005302B8" w:rsidP="005A0FB4">
      <w:pPr>
        <w:numPr>
          <w:ilvl w:val="0"/>
          <w:numId w:val="6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употреблять имена существительные, имена прилагательные, глаголы в соответствии с грамматическими и лексическими нормами;</w:t>
      </w:r>
    </w:p>
    <w:p w:rsidR="00212FF5" w:rsidRPr="004D3432" w:rsidRDefault="005302B8" w:rsidP="005A0FB4">
      <w:pPr>
        <w:numPr>
          <w:ilvl w:val="0"/>
          <w:numId w:val="6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осознавать </w:t>
      </w: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особенностях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русского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обращений; </w:t>
      </w:r>
    </w:p>
    <w:p w:rsidR="00212FF5" w:rsidRPr="004D3432" w:rsidRDefault="005302B8" w:rsidP="005A0FB4">
      <w:pPr>
        <w:numPr>
          <w:ilvl w:val="0"/>
          <w:numId w:val="6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уместно использовать правила речевого поведения в собственной речевой практике. 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получит возможность научиться:</w:t>
      </w:r>
    </w:p>
    <w:p w:rsidR="00212FF5" w:rsidRPr="004D3432" w:rsidRDefault="005302B8" w:rsidP="005A0FB4">
      <w:pPr>
        <w:numPr>
          <w:ilvl w:val="0"/>
          <w:numId w:val="6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важность овладения лексическим богатством и разнообразием литературного русского языка для формирования собственной речевой культуры; </w:t>
      </w:r>
    </w:p>
    <w:p w:rsidR="00212FF5" w:rsidRPr="004D3432" w:rsidRDefault="005302B8" w:rsidP="005A0FB4">
      <w:pPr>
        <w:numPr>
          <w:ilvl w:val="0"/>
          <w:numId w:val="6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использовать нормативные словари для получения информации о нормах современного русского литературного языка;</w:t>
      </w:r>
    </w:p>
    <w:p w:rsidR="00212FF5" w:rsidRPr="004D3432" w:rsidRDefault="005302B8" w:rsidP="005A0FB4">
      <w:pPr>
        <w:numPr>
          <w:ilvl w:val="0"/>
          <w:numId w:val="6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осознавать связь русского языка с культурой и историей России, находить языковые единицы с национально-культурным компонентом в изучаемых текстах.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Общие сведения о языке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Учащийсянаучится</w:t>
      </w:r>
      <w:r w:rsidRPr="004D3432">
        <w:rPr>
          <w:rFonts w:ascii="Times New Roman" w:eastAsia="Times New Roman" w:hAnsi="Times New Roman" w:cs="Times New Roman"/>
          <w:b/>
          <w:sz w:val="24"/>
        </w:rPr>
        <w:t>:</w:t>
      </w:r>
    </w:p>
    <w:p w:rsidR="00212FF5" w:rsidRPr="004D3432" w:rsidRDefault="005302B8" w:rsidP="005A0FB4">
      <w:pPr>
        <w:numPr>
          <w:ilvl w:val="0"/>
          <w:numId w:val="6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осознавать роль русского языка как национального языка русского народа, государственного языка Российской Федерации, языка межнационального общения, понимать значимость русского языка в современном мире;</w:t>
      </w:r>
    </w:p>
    <w:p w:rsidR="00212FF5" w:rsidRPr="004D3432" w:rsidRDefault="005302B8" w:rsidP="005A0FB4">
      <w:pPr>
        <w:numPr>
          <w:ilvl w:val="0"/>
          <w:numId w:val="6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использовать в речи изобразительно-выразительные средства русского языка  (метафора, эпитет, сравнение, гипербола, олицетворение и другие). 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6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осознавать русский язык как развивающееся явление;</w:t>
      </w:r>
    </w:p>
    <w:p w:rsidR="00212FF5" w:rsidRPr="004D3432" w:rsidRDefault="005302B8" w:rsidP="005A0FB4">
      <w:pPr>
        <w:numPr>
          <w:ilvl w:val="0"/>
          <w:numId w:val="6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различать формы функционирования современного русского языка (литературный язык, понятие о русском литературном языке и его нормах);</w:t>
      </w:r>
    </w:p>
    <w:p w:rsidR="00212FF5" w:rsidRPr="004D3432" w:rsidRDefault="005302B8" w:rsidP="005A0FB4">
      <w:pPr>
        <w:numPr>
          <w:ilvl w:val="0"/>
          <w:numId w:val="6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видеть взаимосвязь языка и культуры, отражение в языке культуры и истории народа.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и словообразование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научится:</w:t>
      </w:r>
    </w:p>
    <w:p w:rsidR="00212FF5" w:rsidRPr="004D3432" w:rsidRDefault="005302B8" w:rsidP="005A0FB4">
      <w:pPr>
        <w:numPr>
          <w:ilvl w:val="0"/>
          <w:numId w:val="6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извлекать необходимую информацию из словообразовательных словарей.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получит возможность научиться:</w:t>
      </w:r>
    </w:p>
    <w:p w:rsidR="00212FF5" w:rsidRPr="004D3432" w:rsidRDefault="005302B8" w:rsidP="005A0FB4">
      <w:pPr>
        <w:numPr>
          <w:ilvl w:val="0"/>
          <w:numId w:val="6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делить слова на морфемы на основе смыслового, грамматического и словообразовательного анализа слова; </w:t>
      </w:r>
    </w:p>
    <w:p w:rsidR="00212FF5" w:rsidRPr="004D3432" w:rsidRDefault="005302B8" w:rsidP="005A0FB4">
      <w:pPr>
        <w:numPr>
          <w:ilvl w:val="0"/>
          <w:numId w:val="6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различать изученные способы словообразования;  </w:t>
      </w:r>
    </w:p>
    <w:p w:rsidR="00212FF5" w:rsidRPr="004D3432" w:rsidRDefault="005302B8" w:rsidP="005A0FB4">
      <w:pPr>
        <w:numPr>
          <w:ilvl w:val="0"/>
          <w:numId w:val="6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анализировать и самостоятельно составлять словообразовательные пары и словообразовательные цепочки слов; </w:t>
      </w:r>
    </w:p>
    <w:p w:rsidR="00212FF5" w:rsidRPr="004D3432" w:rsidRDefault="005302B8" w:rsidP="005A0FB4">
      <w:pPr>
        <w:numPr>
          <w:ilvl w:val="0"/>
          <w:numId w:val="6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применять знания и умения по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морфемике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Лексика и фразеология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Учащийсянаучится</w:t>
      </w:r>
      <w:r w:rsidRPr="004D3432">
        <w:rPr>
          <w:rFonts w:ascii="Times New Roman" w:eastAsia="Times New Roman" w:hAnsi="Times New Roman" w:cs="Times New Roman"/>
          <w:b/>
          <w:sz w:val="24"/>
        </w:rPr>
        <w:t>:</w:t>
      </w:r>
    </w:p>
    <w:p w:rsidR="00212FF5" w:rsidRPr="004D3432" w:rsidRDefault="005302B8" w:rsidP="005A0FB4">
      <w:pPr>
        <w:numPr>
          <w:ilvl w:val="0"/>
          <w:numId w:val="6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68"/>
        </w:numPr>
        <w:spacing w:after="0" w:line="240" w:lineRule="auto"/>
        <w:ind w:left="720" w:firstLine="349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lastRenderedPageBreak/>
        <w:t xml:space="preserve"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212FF5" w:rsidRPr="004D3432" w:rsidRDefault="005302B8" w:rsidP="005A0FB4">
      <w:pPr>
        <w:numPr>
          <w:ilvl w:val="0"/>
          <w:numId w:val="68"/>
        </w:numPr>
        <w:spacing w:after="0" w:line="240" w:lineRule="auto"/>
        <w:ind w:left="720" w:firstLine="349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212FF5" w:rsidRPr="004D3432" w:rsidRDefault="005302B8" w:rsidP="005A0FB4">
      <w:pPr>
        <w:numPr>
          <w:ilvl w:val="0"/>
          <w:numId w:val="68"/>
        </w:numPr>
        <w:spacing w:after="0" w:line="240" w:lineRule="auto"/>
        <w:ind w:left="720" w:firstLine="349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опознавать основные виды тропов, построенных на переносном значении слова (метафора, эпитет, олицетворение); </w:t>
      </w:r>
    </w:p>
    <w:p w:rsidR="00212FF5" w:rsidRPr="004D3432" w:rsidRDefault="005302B8" w:rsidP="005A0FB4">
      <w:pPr>
        <w:numPr>
          <w:ilvl w:val="0"/>
          <w:numId w:val="68"/>
        </w:numPr>
        <w:spacing w:after="0" w:line="240" w:lineRule="auto"/>
        <w:ind w:left="720" w:firstLine="349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Морфология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 научится:</w:t>
      </w:r>
    </w:p>
    <w:p w:rsidR="00212FF5" w:rsidRPr="004D3432" w:rsidRDefault="005302B8" w:rsidP="005A0FB4">
      <w:pPr>
        <w:numPr>
          <w:ilvl w:val="0"/>
          <w:numId w:val="6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дств в т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екстах научного и официально-делового стилей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7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опознавать самостоятельные (знаменательные) части речи и их формы, служебные части речи; </w:t>
      </w:r>
    </w:p>
    <w:p w:rsidR="00212FF5" w:rsidRPr="004D3432" w:rsidRDefault="005302B8" w:rsidP="005A0FB4">
      <w:pPr>
        <w:numPr>
          <w:ilvl w:val="0"/>
          <w:numId w:val="7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анализировать слово с точки зрения его принадлежности к той или иной части речи; </w:t>
      </w:r>
    </w:p>
    <w:p w:rsidR="00212FF5" w:rsidRPr="004D3432" w:rsidRDefault="005302B8" w:rsidP="005A0FB4">
      <w:pPr>
        <w:numPr>
          <w:ilvl w:val="0"/>
          <w:numId w:val="7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212FF5" w:rsidRPr="004D3432" w:rsidRDefault="005302B8" w:rsidP="005A0FB4">
      <w:pPr>
        <w:numPr>
          <w:ilvl w:val="0"/>
          <w:numId w:val="7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212FF5" w:rsidRPr="004D3432" w:rsidRDefault="005302B8" w:rsidP="005A0FB4">
      <w:pPr>
        <w:numPr>
          <w:ilvl w:val="0"/>
          <w:numId w:val="7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Синтаксис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Учащийсянаучится:</w:t>
      </w:r>
    </w:p>
    <w:p w:rsidR="00212FF5" w:rsidRPr="004D3432" w:rsidRDefault="005302B8" w:rsidP="005A0FB4">
      <w:pPr>
        <w:numPr>
          <w:ilvl w:val="0"/>
          <w:numId w:val="7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Учащийсяполучит возможность научиться:</w:t>
      </w:r>
    </w:p>
    <w:p w:rsidR="00212FF5" w:rsidRPr="004D3432" w:rsidRDefault="005302B8" w:rsidP="005A0FB4">
      <w:pPr>
        <w:numPr>
          <w:ilvl w:val="0"/>
          <w:numId w:val="7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опознавать основные единицы синтаксиса (словосочетание, предложение) и их виды; </w:t>
      </w:r>
    </w:p>
    <w:p w:rsidR="00212FF5" w:rsidRPr="004D3432" w:rsidRDefault="005302B8" w:rsidP="005A0FB4">
      <w:pPr>
        <w:numPr>
          <w:ilvl w:val="0"/>
          <w:numId w:val="7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212FF5" w:rsidRPr="004D3432" w:rsidRDefault="005302B8" w:rsidP="005A0FB4">
      <w:pPr>
        <w:numPr>
          <w:ilvl w:val="0"/>
          <w:numId w:val="7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употреблять синтаксические единицы в соответствии с нормами современного русского литературного языка; </w:t>
      </w:r>
    </w:p>
    <w:p w:rsidR="00212FF5" w:rsidRPr="004D3432" w:rsidRDefault="005302B8" w:rsidP="005A0FB4">
      <w:pPr>
        <w:numPr>
          <w:ilvl w:val="0"/>
          <w:numId w:val="7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использовать разнообразные синонимические синтаксические конструкции в собственной речевой практике; </w:t>
      </w:r>
    </w:p>
    <w:p w:rsidR="00212FF5" w:rsidRPr="004D3432" w:rsidRDefault="005302B8" w:rsidP="005A0FB4">
      <w:pPr>
        <w:numPr>
          <w:ilvl w:val="0"/>
          <w:numId w:val="7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применять синтаксические знания и умения в практике правописания, в различных видах анализа.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Правописание: орфография и пунктуация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Учащийся 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научится:</w:t>
      </w:r>
    </w:p>
    <w:p w:rsidR="00212FF5" w:rsidRPr="004D3432" w:rsidRDefault="001203BB" w:rsidP="005A0FB4">
      <w:pPr>
        <w:pStyle w:val="a3"/>
        <w:numPr>
          <w:ilvl w:val="0"/>
          <w:numId w:val="106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</w:t>
      </w:r>
      <w:r w:rsidR="005302B8" w:rsidRPr="004D3432">
        <w:rPr>
          <w:rFonts w:ascii="Times New Roman" w:eastAsia="Times New Roman" w:hAnsi="Times New Roman" w:cs="Times New Roman"/>
          <w:sz w:val="24"/>
        </w:rPr>
        <w:t>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212FF5" w:rsidRPr="004D3432" w:rsidRDefault="005302B8">
      <w:pPr>
        <w:tabs>
          <w:tab w:val="left" w:pos="4860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Учащийся</w:t>
      </w: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получит возможность научиться:</w:t>
      </w:r>
    </w:p>
    <w:p w:rsidR="001203BB" w:rsidRPr="004D3432" w:rsidRDefault="001203BB" w:rsidP="005A0FB4">
      <w:pPr>
        <w:pStyle w:val="a3"/>
        <w:numPr>
          <w:ilvl w:val="0"/>
          <w:numId w:val="106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lastRenderedPageBreak/>
        <w:t>с</w:t>
      </w:r>
      <w:r w:rsidR="005302B8" w:rsidRPr="004D3432">
        <w:rPr>
          <w:rFonts w:ascii="Times New Roman" w:eastAsia="Times New Roman" w:hAnsi="Times New Roman" w:cs="Times New Roman"/>
          <w:i/>
          <w:sz w:val="24"/>
        </w:rPr>
        <w:t xml:space="preserve">облюдать орфографические и пунктуационные нормы в процессе письма (в объёме содержания курса); </w:t>
      </w:r>
    </w:p>
    <w:p w:rsidR="001203BB" w:rsidRPr="004D3432" w:rsidRDefault="001203BB" w:rsidP="005A0FB4">
      <w:pPr>
        <w:pStyle w:val="a3"/>
        <w:numPr>
          <w:ilvl w:val="0"/>
          <w:numId w:val="106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</w:t>
      </w:r>
      <w:r w:rsidR="005302B8" w:rsidRPr="004D3432">
        <w:rPr>
          <w:rFonts w:ascii="Times New Roman" w:eastAsia="Times New Roman" w:hAnsi="Times New Roman" w:cs="Times New Roman"/>
          <w:i/>
          <w:sz w:val="24"/>
        </w:rPr>
        <w:t xml:space="preserve">бъяснять выбор написания в устной форме (рассуждение) и письменной форме (с помощью графических символов); </w:t>
      </w:r>
    </w:p>
    <w:p w:rsidR="001203BB" w:rsidRPr="004D3432" w:rsidRDefault="001203BB" w:rsidP="005A0FB4">
      <w:pPr>
        <w:pStyle w:val="a3"/>
        <w:numPr>
          <w:ilvl w:val="0"/>
          <w:numId w:val="106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о</w:t>
      </w:r>
      <w:r w:rsidR="005302B8" w:rsidRPr="004D3432">
        <w:rPr>
          <w:rFonts w:ascii="Times New Roman" w:eastAsia="Times New Roman" w:hAnsi="Times New Roman" w:cs="Times New Roman"/>
          <w:i/>
          <w:sz w:val="24"/>
        </w:rPr>
        <w:t xml:space="preserve">бнаруживать и исправлять орфографические и пунктуационные ошибки; </w:t>
      </w:r>
    </w:p>
    <w:p w:rsidR="00212FF5" w:rsidRPr="004D3432" w:rsidRDefault="001203BB" w:rsidP="005A0FB4">
      <w:pPr>
        <w:pStyle w:val="a3"/>
        <w:numPr>
          <w:ilvl w:val="0"/>
          <w:numId w:val="106"/>
        </w:numPr>
        <w:tabs>
          <w:tab w:val="left" w:pos="709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и</w:t>
      </w:r>
      <w:r w:rsidR="005302B8" w:rsidRPr="004D3432">
        <w:rPr>
          <w:rFonts w:ascii="Times New Roman" w:eastAsia="Times New Roman" w:hAnsi="Times New Roman" w:cs="Times New Roman"/>
          <w:i/>
          <w:sz w:val="24"/>
        </w:rPr>
        <w:t>звлекать необходимую информацию из орфографических словарей и справочников; использовать её в процессе письма.</w:t>
      </w:r>
    </w:p>
    <w:p w:rsidR="002E23F2" w:rsidRPr="004D3432" w:rsidRDefault="002E23F2" w:rsidP="002E23F2">
      <w:pPr>
        <w:pStyle w:val="a3"/>
        <w:tabs>
          <w:tab w:val="left" w:pos="709"/>
          <w:tab w:val="left" w:pos="918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9 класс</w:t>
      </w:r>
    </w:p>
    <w:p w:rsidR="00212FF5" w:rsidRPr="004D3432" w:rsidRDefault="005302B8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Речь и речевая деятельность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7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212FF5" w:rsidRPr="004D3432" w:rsidRDefault="005302B8" w:rsidP="005A0FB4">
      <w:pPr>
        <w:numPr>
          <w:ilvl w:val="0"/>
          <w:numId w:val="7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212FF5" w:rsidRPr="004D3432" w:rsidRDefault="005302B8" w:rsidP="005A0FB4">
      <w:pPr>
        <w:numPr>
          <w:ilvl w:val="0"/>
          <w:numId w:val="7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соблюдать нормы речевого поведения в типичных ситуациях общения;</w:t>
      </w:r>
    </w:p>
    <w:p w:rsidR="00212FF5" w:rsidRPr="004D3432" w:rsidRDefault="005302B8" w:rsidP="005A0FB4">
      <w:pPr>
        <w:numPr>
          <w:ilvl w:val="0"/>
          <w:numId w:val="7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212FF5" w:rsidRPr="004D3432" w:rsidRDefault="005302B8" w:rsidP="005A0FB4">
      <w:pPr>
        <w:numPr>
          <w:ilvl w:val="0"/>
          <w:numId w:val="7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предупреждать коммуникативные неудачи в процессе речевого общения.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7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212FF5" w:rsidRPr="004D3432" w:rsidRDefault="005302B8" w:rsidP="005A0FB4">
      <w:pPr>
        <w:numPr>
          <w:ilvl w:val="0"/>
          <w:numId w:val="7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участвовать в коллективном обсуждении проблем, аргументировать собственную позицию, доказывать ее, убеждать;</w:t>
      </w:r>
    </w:p>
    <w:p w:rsidR="00212FF5" w:rsidRPr="004D3432" w:rsidRDefault="005302B8" w:rsidP="005A0FB4">
      <w:pPr>
        <w:numPr>
          <w:ilvl w:val="0"/>
          <w:numId w:val="7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понимать основные причины коммуникативных неудач и объяснять их.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Аудирование</w:t>
      </w:r>
      <w:proofErr w:type="spellEnd"/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7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различным видам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аудирования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(с полным пониманием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аудиотекста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, с пониманием основного содержания, с выборочным извлечением</w:t>
      </w:r>
      <w:proofErr w:type="gramEnd"/>
    </w:p>
    <w:p w:rsidR="00212FF5" w:rsidRPr="004D3432" w:rsidRDefault="005302B8" w:rsidP="005A0FB4">
      <w:pPr>
        <w:numPr>
          <w:ilvl w:val="0"/>
          <w:numId w:val="7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информации); передавать содержание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аудиотекста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соответствии с заданной коммуникативной задачей в устной форме;</w:t>
      </w:r>
    </w:p>
    <w:p w:rsidR="00212FF5" w:rsidRPr="004D3432" w:rsidRDefault="005302B8" w:rsidP="005A0FB4">
      <w:pPr>
        <w:numPr>
          <w:ilvl w:val="0"/>
          <w:numId w:val="7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аудиотекстов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, распознавать в них основную и дополнительную информацию, комментировать её в устной форме;</w:t>
      </w:r>
    </w:p>
    <w:p w:rsidR="00212FF5" w:rsidRPr="004D3432" w:rsidRDefault="005302B8" w:rsidP="005A0FB4">
      <w:pPr>
        <w:numPr>
          <w:ilvl w:val="0"/>
          <w:numId w:val="7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аудиотекстов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7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Чтение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7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212FF5" w:rsidRPr="004D3432" w:rsidRDefault="005302B8" w:rsidP="005A0FB4">
      <w:pPr>
        <w:numPr>
          <w:ilvl w:val="0"/>
          <w:numId w:val="7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212FF5" w:rsidRPr="004D3432" w:rsidRDefault="005302B8" w:rsidP="005A0FB4">
      <w:pPr>
        <w:numPr>
          <w:ilvl w:val="0"/>
          <w:numId w:val="7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передавать схематически представленную информацию в виде связного текста;</w:t>
      </w:r>
    </w:p>
    <w:p w:rsidR="00212FF5" w:rsidRPr="004D3432" w:rsidRDefault="005302B8" w:rsidP="005A0FB4">
      <w:pPr>
        <w:numPr>
          <w:ilvl w:val="0"/>
          <w:numId w:val="7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212FF5" w:rsidRPr="004D3432" w:rsidRDefault="005302B8" w:rsidP="005A0FB4">
      <w:pPr>
        <w:numPr>
          <w:ilvl w:val="0"/>
          <w:numId w:val="7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отбирать и систематизировать материал на определённую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7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212FF5" w:rsidRPr="004D3432" w:rsidRDefault="005302B8" w:rsidP="005A0FB4">
      <w:pPr>
        <w:numPr>
          <w:ilvl w:val="0"/>
          <w:numId w:val="7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Говорение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7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212FF5" w:rsidRPr="004D3432" w:rsidRDefault="005302B8" w:rsidP="005A0FB4">
      <w:pPr>
        <w:numPr>
          <w:ilvl w:val="0"/>
          <w:numId w:val="7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212FF5" w:rsidRPr="004D3432" w:rsidRDefault="005302B8" w:rsidP="005A0FB4">
      <w:pPr>
        <w:numPr>
          <w:ilvl w:val="0"/>
          <w:numId w:val="7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212FF5" w:rsidRPr="004D3432" w:rsidRDefault="005302B8" w:rsidP="005A0FB4">
      <w:pPr>
        <w:numPr>
          <w:ilvl w:val="0"/>
          <w:numId w:val="7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8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12FF5" w:rsidRPr="004D3432" w:rsidRDefault="005302B8" w:rsidP="005A0FB4">
      <w:pPr>
        <w:numPr>
          <w:ilvl w:val="0"/>
          <w:numId w:val="8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выступать перед аудиторией с докладом; публично защищать проект, реферат;</w:t>
      </w:r>
    </w:p>
    <w:p w:rsidR="00212FF5" w:rsidRPr="004D3432" w:rsidRDefault="005302B8" w:rsidP="005A0FB4">
      <w:pPr>
        <w:numPr>
          <w:ilvl w:val="0"/>
          <w:numId w:val="8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участвовать в дискуссии на учебно-научные темы, соблюдая нормы учебно-научного общения;</w:t>
      </w:r>
    </w:p>
    <w:p w:rsidR="00212FF5" w:rsidRPr="004D3432" w:rsidRDefault="005302B8" w:rsidP="005A0FB4">
      <w:pPr>
        <w:numPr>
          <w:ilvl w:val="0"/>
          <w:numId w:val="8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Письмо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8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</w:t>
      </w: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и учебные темы, рассказ о событии, тезисы, неофициальное письмо, отзыв, расписка, доверенность, заявление);</w:t>
      </w:r>
    </w:p>
    <w:p w:rsidR="00212FF5" w:rsidRPr="004D3432" w:rsidRDefault="005302B8" w:rsidP="005A0FB4">
      <w:pPr>
        <w:numPr>
          <w:ilvl w:val="0"/>
          <w:numId w:val="8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212FF5" w:rsidRPr="004D3432" w:rsidRDefault="005302B8" w:rsidP="005A0FB4">
      <w:pPr>
        <w:numPr>
          <w:ilvl w:val="0"/>
          <w:numId w:val="8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8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писать рецензии, рефераты;</w:t>
      </w:r>
    </w:p>
    <w:p w:rsidR="00212FF5" w:rsidRPr="004D3432" w:rsidRDefault="005302B8" w:rsidP="005A0FB4">
      <w:pPr>
        <w:numPr>
          <w:ilvl w:val="0"/>
          <w:numId w:val="8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составлять аннотации, тезисы выступления, конспекты;</w:t>
      </w:r>
    </w:p>
    <w:p w:rsidR="00212FF5" w:rsidRPr="004D3432" w:rsidRDefault="005302B8" w:rsidP="005A0FB4">
      <w:pPr>
        <w:numPr>
          <w:ilvl w:val="0"/>
          <w:numId w:val="8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писать резюме, деловые письма, объявления с учетом внеязыковых требований, предъявляемых к ним, и в соответствии со спецификой употребления языковых средств.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Текст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8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212FF5" w:rsidRPr="004D3432" w:rsidRDefault="005302B8" w:rsidP="005A0FB4">
      <w:pPr>
        <w:numPr>
          <w:ilvl w:val="0"/>
          <w:numId w:val="8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осуществлять информационную переработку текста, передавая его содержание в виде плана (простого, сложного), тезисов, схемы, таблицы и т. п.;</w:t>
      </w:r>
    </w:p>
    <w:p w:rsidR="00212FF5" w:rsidRPr="004D3432" w:rsidRDefault="005302B8" w:rsidP="005A0FB4">
      <w:pPr>
        <w:numPr>
          <w:ilvl w:val="0"/>
          <w:numId w:val="8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и редактировать собственные тексты различных типов речи, стилей, жанров с учетом требований к построению связного текста.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8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Функциональные разновидности языка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8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212FF5" w:rsidRPr="004D3432" w:rsidRDefault="005302B8" w:rsidP="005A0FB4">
      <w:pPr>
        <w:numPr>
          <w:ilvl w:val="0"/>
          <w:numId w:val="8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212FF5" w:rsidRPr="004D3432" w:rsidRDefault="005302B8" w:rsidP="005A0FB4">
      <w:pPr>
        <w:numPr>
          <w:ilvl w:val="0"/>
          <w:numId w:val="8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212FF5" w:rsidRPr="004D3432" w:rsidRDefault="005302B8" w:rsidP="005A0FB4">
      <w:pPr>
        <w:numPr>
          <w:ilvl w:val="0"/>
          <w:numId w:val="8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212FF5" w:rsidRPr="004D3432" w:rsidRDefault="005302B8" w:rsidP="005A0FB4">
      <w:pPr>
        <w:numPr>
          <w:ilvl w:val="0"/>
          <w:numId w:val="8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исправлять речевые недостатки, редактировать текст;</w:t>
      </w:r>
    </w:p>
    <w:p w:rsidR="00212FF5" w:rsidRPr="004D3432" w:rsidRDefault="005302B8" w:rsidP="005A0FB4">
      <w:pPr>
        <w:numPr>
          <w:ilvl w:val="0"/>
          <w:numId w:val="8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lastRenderedPageBreak/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8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212FF5" w:rsidRPr="004D3432" w:rsidRDefault="005302B8" w:rsidP="005A0FB4">
      <w:pPr>
        <w:numPr>
          <w:ilvl w:val="0"/>
          <w:numId w:val="8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212FF5" w:rsidRPr="004D3432" w:rsidRDefault="005302B8" w:rsidP="005A0FB4">
      <w:pPr>
        <w:numPr>
          <w:ilvl w:val="0"/>
          <w:numId w:val="8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212FF5" w:rsidRPr="004D3432" w:rsidRDefault="005302B8" w:rsidP="005A0FB4">
      <w:pPr>
        <w:numPr>
          <w:ilvl w:val="0"/>
          <w:numId w:val="8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Общие сведения о языке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осознавать русский язык как развивающееся явление;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различать формы функционирования современного русского языка (литературный язык, понятие о русском литературном языке и его нормах);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видеть взаимосвязь языка и культуры, отражение в языке культуры и истории народа;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прослеживать взаимообогащение языков народов России;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выявлять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объяснять значение пословиц, поговорок, афоризмов и крылатых слов;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осознавать русский язык как язык русской художественной литературы, языковые особенности художественного текста; 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212FF5" w:rsidRPr="004D3432" w:rsidRDefault="005302B8" w:rsidP="005A0FB4">
      <w:pPr>
        <w:numPr>
          <w:ilvl w:val="0"/>
          <w:numId w:val="8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оценивать использование основных изобразительных средств языка.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8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характеризовать вклад выдающихся лингвистов в развитие русистики.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Фонетика. Орфоэпия. Графика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8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проводить фонетический анализ слова;</w:t>
      </w:r>
    </w:p>
    <w:p w:rsidR="00212FF5" w:rsidRPr="004D3432" w:rsidRDefault="005302B8" w:rsidP="005A0FB4">
      <w:pPr>
        <w:numPr>
          <w:ilvl w:val="0"/>
          <w:numId w:val="8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соблюдать основные орфоэпические правила современного русского литературного языка;</w:t>
      </w:r>
    </w:p>
    <w:p w:rsidR="00212FF5" w:rsidRPr="004D3432" w:rsidRDefault="005302B8" w:rsidP="005A0FB4">
      <w:pPr>
        <w:numPr>
          <w:ilvl w:val="0"/>
          <w:numId w:val="8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9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опознавать основные выразительные средства фонетики (звукопись);</w:t>
      </w:r>
    </w:p>
    <w:p w:rsidR="00212FF5" w:rsidRPr="004D3432" w:rsidRDefault="005302B8" w:rsidP="005A0FB4">
      <w:pPr>
        <w:numPr>
          <w:ilvl w:val="0"/>
          <w:numId w:val="9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выразительно читать прозаические и поэтические тексты;</w:t>
      </w:r>
    </w:p>
    <w:p w:rsidR="00212FF5" w:rsidRPr="004D3432" w:rsidRDefault="005302B8" w:rsidP="005A0FB4">
      <w:pPr>
        <w:numPr>
          <w:ilvl w:val="0"/>
          <w:numId w:val="9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lastRenderedPageBreak/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и словообразование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9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делить слова на морфемы на основе смыслового, грамматического и словообразовательного анализа слова;</w:t>
      </w:r>
    </w:p>
    <w:p w:rsidR="00212FF5" w:rsidRPr="004D3432" w:rsidRDefault="005302B8" w:rsidP="005A0FB4">
      <w:pPr>
        <w:numPr>
          <w:ilvl w:val="0"/>
          <w:numId w:val="9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различать изученные способы словообразования;</w:t>
      </w:r>
    </w:p>
    <w:p w:rsidR="00212FF5" w:rsidRPr="004D3432" w:rsidRDefault="005302B8" w:rsidP="005A0FB4">
      <w:pPr>
        <w:numPr>
          <w:ilvl w:val="0"/>
          <w:numId w:val="9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212FF5" w:rsidRPr="004D3432" w:rsidRDefault="005302B8" w:rsidP="005A0FB4">
      <w:pPr>
        <w:numPr>
          <w:ilvl w:val="0"/>
          <w:numId w:val="9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применять знания и умения по </w:t>
      </w:r>
      <w:proofErr w:type="spellStart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морфемике</w:t>
      </w:r>
      <w:proofErr w:type="spell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словообразованию в практике правописания, а также при проведении грамматического и</w:t>
      </w:r>
    </w:p>
    <w:p w:rsidR="00212FF5" w:rsidRPr="004D3432" w:rsidRDefault="005302B8" w:rsidP="005A0FB4">
      <w:pPr>
        <w:numPr>
          <w:ilvl w:val="0"/>
          <w:numId w:val="91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лексического анализа слов.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9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212FF5" w:rsidRPr="004D3432" w:rsidRDefault="005302B8" w:rsidP="005A0FB4">
      <w:pPr>
        <w:numPr>
          <w:ilvl w:val="0"/>
          <w:numId w:val="9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опознавать основные выразительные средства словообразования в художественной речи и оценивать их;</w:t>
      </w:r>
    </w:p>
    <w:p w:rsidR="00212FF5" w:rsidRPr="004D3432" w:rsidRDefault="005302B8" w:rsidP="005A0FB4">
      <w:pPr>
        <w:numPr>
          <w:ilvl w:val="0"/>
          <w:numId w:val="9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212FF5" w:rsidRPr="004D3432" w:rsidRDefault="005302B8" w:rsidP="005A0FB4">
      <w:pPr>
        <w:numPr>
          <w:ilvl w:val="0"/>
          <w:numId w:val="92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использовать этимологическую справку для объяснения правописания и лексического значения слова.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Лексикология и фразеология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9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212FF5" w:rsidRPr="004D3432" w:rsidRDefault="005302B8" w:rsidP="005A0FB4">
      <w:pPr>
        <w:numPr>
          <w:ilvl w:val="0"/>
          <w:numId w:val="9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группировать слова по тематическим группам;</w:t>
      </w:r>
    </w:p>
    <w:p w:rsidR="00212FF5" w:rsidRPr="004D3432" w:rsidRDefault="005302B8" w:rsidP="005A0FB4">
      <w:pPr>
        <w:numPr>
          <w:ilvl w:val="0"/>
          <w:numId w:val="9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подбирать к словам синонимы, антонимы;</w:t>
      </w:r>
    </w:p>
    <w:p w:rsidR="00212FF5" w:rsidRPr="004D3432" w:rsidRDefault="005302B8" w:rsidP="005A0FB4">
      <w:pPr>
        <w:numPr>
          <w:ilvl w:val="0"/>
          <w:numId w:val="9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фразеологические обороты;</w:t>
      </w:r>
    </w:p>
    <w:p w:rsidR="00212FF5" w:rsidRPr="004D3432" w:rsidRDefault="005302B8" w:rsidP="005A0FB4">
      <w:pPr>
        <w:numPr>
          <w:ilvl w:val="0"/>
          <w:numId w:val="9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соблюдать лексические нормы в устных и письменных высказываниях;</w:t>
      </w:r>
    </w:p>
    <w:p w:rsidR="00212FF5" w:rsidRPr="004D3432" w:rsidRDefault="005302B8" w:rsidP="005A0FB4">
      <w:pPr>
        <w:numPr>
          <w:ilvl w:val="0"/>
          <w:numId w:val="9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212FF5" w:rsidRPr="004D3432" w:rsidRDefault="005302B8" w:rsidP="005A0FB4">
      <w:pPr>
        <w:numPr>
          <w:ilvl w:val="0"/>
          <w:numId w:val="9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212FF5" w:rsidRPr="004D3432" w:rsidRDefault="005302B8" w:rsidP="005A0FB4">
      <w:pPr>
        <w:numPr>
          <w:ilvl w:val="0"/>
          <w:numId w:val="93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9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объяснять общие принципы классификации словарного состава русского языка;</w:t>
      </w:r>
    </w:p>
    <w:p w:rsidR="00212FF5" w:rsidRPr="004D3432" w:rsidRDefault="005302B8" w:rsidP="005A0FB4">
      <w:pPr>
        <w:numPr>
          <w:ilvl w:val="0"/>
          <w:numId w:val="9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аргументировать различие лексического и грамматического значений слова;</w:t>
      </w:r>
    </w:p>
    <w:p w:rsidR="00212FF5" w:rsidRPr="004D3432" w:rsidRDefault="005302B8" w:rsidP="005A0FB4">
      <w:pPr>
        <w:numPr>
          <w:ilvl w:val="0"/>
          <w:numId w:val="9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опознавать омонимы разных видов;</w:t>
      </w:r>
    </w:p>
    <w:p w:rsidR="00212FF5" w:rsidRPr="004D3432" w:rsidRDefault="005302B8" w:rsidP="005A0FB4">
      <w:pPr>
        <w:numPr>
          <w:ilvl w:val="0"/>
          <w:numId w:val="9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12FF5" w:rsidRPr="004D3432" w:rsidRDefault="005302B8" w:rsidP="005A0FB4">
      <w:pPr>
        <w:numPr>
          <w:ilvl w:val="0"/>
          <w:numId w:val="9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опознавать основные выразительные средства лексики и фразеологии в публицистической и художественной речи и оценивать их;</w:t>
      </w:r>
    </w:p>
    <w:p w:rsidR="00212FF5" w:rsidRPr="004D3432" w:rsidRDefault="005302B8" w:rsidP="005A0FB4">
      <w:pPr>
        <w:numPr>
          <w:ilvl w:val="0"/>
          <w:numId w:val="9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объяснять особенности употребления лексических сре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дств в т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екстах научного и официально-делового стилей речи;</w:t>
      </w:r>
    </w:p>
    <w:p w:rsidR="00212FF5" w:rsidRPr="004D3432" w:rsidRDefault="005302B8" w:rsidP="005A0FB4">
      <w:pPr>
        <w:numPr>
          <w:ilvl w:val="0"/>
          <w:numId w:val="94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</w:t>
      </w: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lastRenderedPageBreak/>
        <w:t>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Морфология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9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самостоятельные (знаменательные) части речи и их формы, служебные части речи;</w:t>
      </w:r>
    </w:p>
    <w:p w:rsidR="00212FF5" w:rsidRPr="004D3432" w:rsidRDefault="005302B8" w:rsidP="005A0FB4">
      <w:pPr>
        <w:numPr>
          <w:ilvl w:val="0"/>
          <w:numId w:val="9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анализировать слово с точки зрения его принадлежности к той или иной части речи;</w:t>
      </w:r>
    </w:p>
    <w:p w:rsidR="00212FF5" w:rsidRPr="004D3432" w:rsidRDefault="005302B8" w:rsidP="005A0FB4">
      <w:pPr>
        <w:numPr>
          <w:ilvl w:val="0"/>
          <w:numId w:val="9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212FF5" w:rsidRPr="004D3432" w:rsidRDefault="005302B8" w:rsidP="005A0FB4">
      <w:pPr>
        <w:numPr>
          <w:ilvl w:val="0"/>
          <w:numId w:val="9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применять морфологические знания и умения в практике правописания, в различных видах анализа;</w:t>
      </w:r>
    </w:p>
    <w:p w:rsidR="00212FF5" w:rsidRPr="004D3432" w:rsidRDefault="005302B8" w:rsidP="005A0FB4">
      <w:pPr>
        <w:numPr>
          <w:ilvl w:val="0"/>
          <w:numId w:val="95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9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анализировать синонимические средства морфологии;</w:t>
      </w:r>
    </w:p>
    <w:p w:rsidR="00212FF5" w:rsidRPr="004D3432" w:rsidRDefault="005302B8" w:rsidP="005A0FB4">
      <w:pPr>
        <w:numPr>
          <w:ilvl w:val="0"/>
          <w:numId w:val="9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различать грамматические омонимы;</w:t>
      </w:r>
    </w:p>
    <w:p w:rsidR="00212FF5" w:rsidRPr="004D3432" w:rsidRDefault="005302B8" w:rsidP="005A0FB4">
      <w:pPr>
        <w:numPr>
          <w:ilvl w:val="0"/>
          <w:numId w:val="9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дств в т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екстах научного и официально-делового стилей речи;</w:t>
      </w:r>
    </w:p>
    <w:p w:rsidR="00212FF5" w:rsidRPr="004D3432" w:rsidRDefault="005302B8" w:rsidP="005A0FB4">
      <w:pPr>
        <w:numPr>
          <w:ilvl w:val="0"/>
          <w:numId w:val="96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Синтаксис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9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опознавать основные единицы синтаксиса (словосочетание, предложение) и их виды;</w:t>
      </w:r>
    </w:p>
    <w:p w:rsidR="00212FF5" w:rsidRPr="004D3432" w:rsidRDefault="005302B8" w:rsidP="005A0FB4">
      <w:pPr>
        <w:numPr>
          <w:ilvl w:val="0"/>
          <w:numId w:val="9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212FF5" w:rsidRPr="004D3432" w:rsidRDefault="005302B8" w:rsidP="005A0FB4">
      <w:pPr>
        <w:numPr>
          <w:ilvl w:val="0"/>
          <w:numId w:val="9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употреблять синтаксические единицы в соответствии с нормами современного русского литературного языка;</w:t>
      </w:r>
    </w:p>
    <w:p w:rsidR="00212FF5" w:rsidRPr="004D3432" w:rsidRDefault="005302B8" w:rsidP="005A0FB4">
      <w:pPr>
        <w:numPr>
          <w:ilvl w:val="0"/>
          <w:numId w:val="9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использовать разнообразные синонимические синтаксические конструкции в собственной речевой практике;</w:t>
      </w:r>
    </w:p>
    <w:p w:rsidR="00212FF5" w:rsidRPr="004D3432" w:rsidRDefault="005302B8" w:rsidP="005A0FB4">
      <w:pPr>
        <w:numPr>
          <w:ilvl w:val="0"/>
          <w:numId w:val="97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применять синтаксические знания и умения в практике правописания, в различных видах анализа.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9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анализировать синонимические средства синтаксиса;</w:t>
      </w:r>
    </w:p>
    <w:p w:rsidR="00212FF5" w:rsidRPr="004D3432" w:rsidRDefault="005302B8" w:rsidP="005A0FB4">
      <w:pPr>
        <w:numPr>
          <w:ilvl w:val="0"/>
          <w:numId w:val="9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212FF5" w:rsidRPr="004D3432" w:rsidRDefault="005302B8" w:rsidP="005A0FB4">
      <w:pPr>
        <w:numPr>
          <w:ilvl w:val="0"/>
          <w:numId w:val="98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Правописание: орфография и пунктуация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научится:</w:t>
      </w:r>
    </w:p>
    <w:p w:rsidR="00212FF5" w:rsidRPr="004D3432" w:rsidRDefault="005302B8" w:rsidP="005A0FB4">
      <w:pPr>
        <w:numPr>
          <w:ilvl w:val="0"/>
          <w:numId w:val="9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соблюдать орфографические и пунктуационные нормы в процессе письма (в объёме содержания курса);</w:t>
      </w:r>
    </w:p>
    <w:p w:rsidR="00212FF5" w:rsidRPr="004D3432" w:rsidRDefault="005302B8" w:rsidP="005A0FB4">
      <w:pPr>
        <w:numPr>
          <w:ilvl w:val="0"/>
          <w:numId w:val="9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212FF5" w:rsidRPr="004D3432" w:rsidRDefault="005302B8" w:rsidP="005A0FB4">
      <w:pPr>
        <w:numPr>
          <w:ilvl w:val="0"/>
          <w:numId w:val="9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обнаруживать и исправлять орфографические и пунктуационные ошибки;</w:t>
      </w:r>
    </w:p>
    <w:p w:rsidR="00212FF5" w:rsidRPr="004D3432" w:rsidRDefault="005302B8" w:rsidP="005A0FB4">
      <w:pPr>
        <w:numPr>
          <w:ilvl w:val="0"/>
          <w:numId w:val="99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получит возможность научиться:</w:t>
      </w:r>
    </w:p>
    <w:p w:rsidR="00212FF5" w:rsidRPr="004D3432" w:rsidRDefault="005302B8" w:rsidP="005A0FB4">
      <w:pPr>
        <w:numPr>
          <w:ilvl w:val="0"/>
          <w:numId w:val="10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демонстрировать роль орфографии и пунктуации в передаче смысловой стороны речи;</w:t>
      </w:r>
    </w:p>
    <w:p w:rsidR="00212FF5" w:rsidRPr="004D3432" w:rsidRDefault="005302B8" w:rsidP="005A0FB4">
      <w:pPr>
        <w:numPr>
          <w:ilvl w:val="0"/>
          <w:numId w:val="100"/>
        </w:numPr>
        <w:spacing w:after="0" w:line="240" w:lineRule="auto"/>
        <w:ind w:left="720" w:firstLine="360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4D343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03BB" w:rsidRPr="004D3432" w:rsidRDefault="00120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5302B8" w:rsidP="005A0FB4">
      <w:pPr>
        <w:pStyle w:val="a3"/>
        <w:numPr>
          <w:ilvl w:val="0"/>
          <w:numId w:val="107"/>
        </w:numPr>
        <w:tabs>
          <w:tab w:val="left" w:pos="32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D3432">
        <w:rPr>
          <w:rFonts w:ascii="Times New Roman" w:eastAsia="Times New Roman" w:hAnsi="Times New Roman" w:cs="Times New Roman"/>
          <w:b/>
          <w:sz w:val="24"/>
          <w:u w:val="single"/>
        </w:rPr>
        <w:t>Содержание</w:t>
      </w:r>
      <w:r w:rsidR="005A0FB4" w:rsidRPr="004D3432"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учебного предмета (по классам)</w:t>
      </w:r>
    </w:p>
    <w:p w:rsidR="00212FF5" w:rsidRPr="004D3432" w:rsidRDefault="005302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Основное содержание учебного предмета «Русский язык»</w:t>
      </w:r>
    </w:p>
    <w:p w:rsidR="00212FF5" w:rsidRPr="004D3432" w:rsidRDefault="005302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на уровне основного общего образования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(Из «Фундаментального ядра содержания общего образования» ФГОС ООО, «Примерной основной образовательной программы», одобреннойрешением федерального учебно-методического объединения по общему образовани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ю(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протокол  от 8 апреля 2015 г. </w:t>
      </w:r>
      <w:r w:rsidRPr="004D3432">
        <w:rPr>
          <w:rFonts w:ascii="Times New Roman" w:eastAsia="Segoe UI Symbol" w:hAnsi="Times New Roman" w:cs="Times New Roman"/>
          <w:sz w:val="24"/>
        </w:rPr>
        <w:t>№</w:t>
      </w:r>
      <w:r w:rsidRPr="004D3432">
        <w:rPr>
          <w:rFonts w:ascii="Times New Roman" w:eastAsia="Times New Roman" w:hAnsi="Times New Roman" w:cs="Times New Roman"/>
          <w:sz w:val="24"/>
        </w:rPr>
        <w:t xml:space="preserve"> 1/15- в редакции протокола </w:t>
      </w:r>
      <w:r w:rsidRPr="004D3432">
        <w:rPr>
          <w:rFonts w:ascii="Times New Roman" w:eastAsia="Segoe UI Symbol" w:hAnsi="Times New Roman" w:cs="Times New Roman"/>
          <w:sz w:val="24"/>
        </w:rPr>
        <w:t>№</w:t>
      </w:r>
      <w:r w:rsidRPr="004D3432">
        <w:rPr>
          <w:rFonts w:ascii="Times New Roman" w:eastAsia="Times New Roman" w:hAnsi="Times New Roman" w:cs="Times New Roman"/>
          <w:sz w:val="24"/>
        </w:rPr>
        <w:t xml:space="preserve"> 3/15 от 28.10.2015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федарального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учебно-методического объединения по общему образованию)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социолингвистический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ее компоненты), лингвистической (языковедческой), а также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культуроведческой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компетенций.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Коммуникативная компетенция</w:t>
      </w:r>
      <w:r w:rsidRPr="004D3432">
        <w:rPr>
          <w:rFonts w:ascii="Times New Roman" w:eastAsia="Times New Roman" w:hAnsi="Times New Roman" w:cs="Times New Roman"/>
          <w:sz w:val="24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</w:t>
      </w:r>
      <w:r w:rsidRPr="004D3432">
        <w:rPr>
          <w:rFonts w:ascii="Times New Roman" w:eastAsia="Times New Roman" w:hAnsi="Times New Roman" w:cs="Times New Roman"/>
          <w:sz w:val="24"/>
        </w:rPr>
        <w:lastRenderedPageBreak/>
        <w:t>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Лингвистическая (языковедческая) компетенция</w:t>
      </w:r>
      <w:r w:rsidRPr="004D3432">
        <w:rPr>
          <w:rFonts w:ascii="Times New Roman" w:eastAsia="Times New Roman" w:hAnsi="Times New Roman" w:cs="Times New Roman"/>
          <w:sz w:val="24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</w:rPr>
        <w:t>Культуроведческая</w:t>
      </w:r>
      <w:proofErr w:type="spell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компетенция</w:t>
      </w:r>
      <w:r w:rsidRPr="004D3432">
        <w:rPr>
          <w:rFonts w:ascii="Times New Roman" w:eastAsia="Times New Roman" w:hAnsi="Times New Roman" w:cs="Times New Roman"/>
          <w:sz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Целью реализации</w:t>
      </w:r>
      <w:r w:rsidRPr="004D3432">
        <w:rPr>
          <w:rFonts w:ascii="Times New Roman" w:eastAsia="Times New Roman" w:hAnsi="Times New Roman" w:cs="Times New Roman"/>
          <w:sz w:val="24"/>
        </w:rPr>
        <w:t xml:space="preserve">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Главными задачами</w:t>
      </w:r>
      <w:r w:rsidRPr="004D3432">
        <w:rPr>
          <w:rFonts w:ascii="Times New Roman" w:eastAsia="Times New Roman" w:hAnsi="Times New Roman" w:cs="Times New Roman"/>
          <w:sz w:val="24"/>
        </w:rPr>
        <w:t xml:space="preserve"> реализации Программыявляются:</w:t>
      </w:r>
    </w:p>
    <w:p w:rsidR="00212FF5" w:rsidRPr="004D3432" w:rsidRDefault="005302B8" w:rsidP="005A0FB4">
      <w:pPr>
        <w:numPr>
          <w:ilvl w:val="0"/>
          <w:numId w:val="10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212FF5" w:rsidRPr="004D3432" w:rsidRDefault="005302B8" w:rsidP="005A0FB4">
      <w:pPr>
        <w:numPr>
          <w:ilvl w:val="0"/>
          <w:numId w:val="10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212FF5" w:rsidRPr="004D3432" w:rsidRDefault="005302B8" w:rsidP="005A0FB4">
      <w:pPr>
        <w:numPr>
          <w:ilvl w:val="0"/>
          <w:numId w:val="10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овладение функциональной грамотностью и принципами нормативного использования языковых средств;</w:t>
      </w:r>
    </w:p>
    <w:p w:rsidR="00212FF5" w:rsidRPr="004D3432" w:rsidRDefault="005302B8" w:rsidP="005A0FB4">
      <w:pPr>
        <w:numPr>
          <w:ilvl w:val="0"/>
          <w:numId w:val="10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212FF5" w:rsidRPr="004D3432" w:rsidRDefault="005302B8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В процессе изучения предмета «Русский язык» создаются условия </w:t>
      </w:r>
    </w:p>
    <w:p w:rsidR="00212FF5" w:rsidRPr="004D3432" w:rsidRDefault="005302B8" w:rsidP="005A0FB4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для развития личности, ее духовно-нравственного и эмоционального совершенствования;</w:t>
      </w:r>
    </w:p>
    <w:p w:rsidR="00212FF5" w:rsidRPr="004D3432" w:rsidRDefault="005302B8" w:rsidP="005A0FB4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212FF5" w:rsidRPr="004D3432" w:rsidRDefault="005302B8" w:rsidP="005A0FB4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212FF5" w:rsidRPr="004D3432" w:rsidRDefault="005302B8" w:rsidP="005A0FB4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212FF5" w:rsidRPr="004D3432" w:rsidRDefault="005302B8" w:rsidP="005A0FB4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 xml:space="preserve">для знакомства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с методами научного познания; </w:t>
      </w:r>
    </w:p>
    <w:p w:rsidR="00212FF5" w:rsidRPr="004D3432" w:rsidRDefault="005302B8" w:rsidP="005A0FB4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для формирования у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212FF5" w:rsidRPr="004D3432" w:rsidRDefault="005302B8" w:rsidP="005A0FB4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                                   Речь. Речевая деятельность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полилог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4D3432">
        <w:rPr>
          <w:rFonts w:ascii="Times New Roman" w:eastAsia="Times New Roman" w:hAnsi="Times New Roman" w:cs="Times New Roman"/>
          <w:i/>
          <w:sz w:val="24"/>
        </w:rPr>
        <w:t>тезисы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,д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 xml:space="preserve">оклад, </w:t>
      </w:r>
      <w:r w:rsidRPr="004D3432">
        <w:rPr>
          <w:rFonts w:ascii="Times New Roman" w:eastAsia="Times New Roman" w:hAnsi="Times New Roman" w:cs="Times New Roman"/>
          <w:sz w:val="24"/>
        </w:rPr>
        <w:t xml:space="preserve">дискуссия, </w:t>
      </w:r>
      <w:r w:rsidRPr="004D3432">
        <w:rPr>
          <w:rFonts w:ascii="Times New Roman" w:eastAsia="Times New Roman" w:hAnsi="Times New Roman" w:cs="Times New Roman"/>
          <w:i/>
          <w:sz w:val="24"/>
        </w:rPr>
        <w:t>реферат, статья, рецензия</w:t>
      </w:r>
      <w:r w:rsidRPr="004D3432">
        <w:rPr>
          <w:rFonts w:ascii="Times New Roman" w:eastAsia="Times New Roman" w:hAnsi="Times New Roman" w:cs="Times New Roman"/>
          <w:sz w:val="24"/>
        </w:rPr>
        <w:t xml:space="preserve">); публицистического стиля и устной публичной речи (выступление, обсуждение, </w:t>
      </w:r>
      <w:r w:rsidRPr="004D3432">
        <w:rPr>
          <w:rFonts w:ascii="Times New Roman" w:eastAsia="Times New Roman" w:hAnsi="Times New Roman" w:cs="Times New Roman"/>
          <w:i/>
          <w:sz w:val="24"/>
        </w:rPr>
        <w:t>статья, интервью, очерк</w:t>
      </w:r>
      <w:r w:rsidRPr="004D3432">
        <w:rPr>
          <w:rFonts w:ascii="Times New Roman" w:eastAsia="Times New Roman" w:hAnsi="Times New Roman" w:cs="Times New Roman"/>
          <w:sz w:val="24"/>
        </w:rPr>
        <w:t xml:space="preserve">); официально-делового стиля (расписка, </w:t>
      </w:r>
      <w:r w:rsidRPr="004D3432">
        <w:rPr>
          <w:rFonts w:ascii="Times New Roman" w:eastAsia="Times New Roman" w:hAnsi="Times New Roman" w:cs="Times New Roman"/>
          <w:i/>
          <w:sz w:val="24"/>
        </w:rPr>
        <w:t>доверенность,</w:t>
      </w:r>
      <w:r w:rsidRPr="004D3432">
        <w:rPr>
          <w:rFonts w:ascii="Times New Roman" w:eastAsia="Times New Roman" w:hAnsi="Times New Roman" w:cs="Times New Roman"/>
          <w:sz w:val="24"/>
        </w:rPr>
        <w:t xml:space="preserve"> заявление, </w:t>
      </w:r>
      <w:r w:rsidRPr="004D3432">
        <w:rPr>
          <w:rFonts w:ascii="Times New Roman" w:eastAsia="Times New Roman" w:hAnsi="Times New Roman" w:cs="Times New Roman"/>
          <w:i/>
          <w:sz w:val="24"/>
        </w:rPr>
        <w:t>резюме</w:t>
      </w:r>
      <w:r w:rsidRPr="004D3432">
        <w:rPr>
          <w:rFonts w:ascii="Times New Roman" w:eastAsia="Times New Roman" w:hAnsi="Times New Roman" w:cs="Times New Roman"/>
          <w:sz w:val="24"/>
        </w:rPr>
        <w:t>).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избыточная </w:t>
      </w:r>
      <w:r w:rsidRPr="004D3432">
        <w:rPr>
          <w:rFonts w:ascii="Times New Roman" w:eastAsia="Times New Roman" w:hAnsi="Times New Roman" w:cs="Times New Roman"/>
          <w:sz w:val="24"/>
        </w:rPr>
        <w:t>информация. Функционально-смысловые типы текста (повествование, описание, рассуждение)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.Т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 xml:space="preserve">ексты смешанного типа. 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Специфика художественного текста.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Анализ текста. 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Виды речевой деятельности (говорение,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>, письмо, чтение).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Полилог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>: беседа, обсуждение, дискуссия.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Информационная переработка текста (план, конспект, аннотация).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Написание сочинений, писем, текстов иных жанров.</w:t>
      </w:r>
    </w:p>
    <w:p w:rsidR="00212FF5" w:rsidRPr="004D3432" w:rsidRDefault="005302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Культура речи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Культура речи и ее основные аспекты: нормативный, коммуникативный, этический. </w:t>
      </w:r>
      <w:r w:rsidRPr="004D3432">
        <w:rPr>
          <w:rFonts w:ascii="Times New Roman" w:eastAsia="Times New Roman" w:hAnsi="Times New Roman" w:cs="Times New Roman"/>
          <w:i/>
          <w:sz w:val="24"/>
        </w:rPr>
        <w:t>Основные критерии культуры речи.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Оценивание правильности, коммуникативных качеств и эффективности речи.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Речевой этикет. Овладение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лингвокультурными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нормами речевого поведения в различных ситуациях формального и неформального общения. </w:t>
      </w:r>
      <w:r w:rsidRPr="004D3432">
        <w:rPr>
          <w:rFonts w:ascii="Times New Roman" w:eastAsia="Times New Roman" w:hAnsi="Times New Roman" w:cs="Times New Roman"/>
          <w:i/>
          <w:sz w:val="24"/>
        </w:rPr>
        <w:t>Невербальные средства общения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.М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ежкультурная коммуникация.</w:t>
      </w:r>
    </w:p>
    <w:p w:rsidR="00212FF5" w:rsidRPr="004D3432" w:rsidRDefault="005302B8" w:rsidP="00120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Общие сведения о языке. Основные разделы науки о языке</w:t>
      </w:r>
    </w:p>
    <w:p w:rsidR="00212FF5" w:rsidRPr="004D3432" w:rsidRDefault="005302B8" w:rsidP="001203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Общие сведения о языке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lastRenderedPageBreak/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Взаимосвязь языка и культуры. Отражение в языке культуры и истории народа</w:t>
      </w:r>
      <w:r w:rsidRPr="004D3432">
        <w:rPr>
          <w:rFonts w:ascii="Times New Roman" w:eastAsia="Times New Roman" w:hAnsi="Times New Roman" w:cs="Times New Roman"/>
          <w:i/>
          <w:sz w:val="24"/>
        </w:rPr>
        <w:t>. Взаимообогащение языков народов России.</w:t>
      </w:r>
      <w:r w:rsidRPr="004D3432">
        <w:rPr>
          <w:rFonts w:ascii="Times New Roman" w:eastAsia="Times New Roman" w:hAnsi="Times New Roman" w:cs="Times New Roman"/>
          <w:sz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Основные лингвистические словари. Работа со словарной статьей.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Выдающиеся отечественные лингвисты.</w:t>
      </w:r>
    </w:p>
    <w:p w:rsidR="00212FF5" w:rsidRPr="004D3432" w:rsidRDefault="00530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Фонетика, орфоэпия и графика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разноместность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, подвижность при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формо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>- и словообразовании. Смыслоразличительная роль ударения.  Фонетический анализ слова.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Интонация, ее функции. Основные элементы интонации.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Связь фонетики с графикой и орфографией.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Применение знаний по фонетике в практике правописания.</w:t>
      </w:r>
    </w:p>
    <w:p w:rsidR="00212FF5" w:rsidRPr="004D3432" w:rsidRDefault="00530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и словообразование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>Словообразовательная цепочка. Словообразовательное гнездо.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Применение знаний по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морфемике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и словообразованию в практике правописания.</w:t>
      </w:r>
    </w:p>
    <w:p w:rsidR="00212FF5" w:rsidRPr="004D3432" w:rsidRDefault="00530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                                  Лексикология и фразеология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</w:t>
      </w:r>
      <w:r w:rsidRPr="004D3432">
        <w:rPr>
          <w:rFonts w:ascii="Times New Roman" w:eastAsia="Times New Roman" w:hAnsi="Times New Roman" w:cs="Times New Roman"/>
          <w:sz w:val="24"/>
        </w:rPr>
        <w:lastRenderedPageBreak/>
        <w:t>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 xml:space="preserve">Понятие об этимологии. 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Оценка своей и чужой речи с точки зрения точного, уместного и выразительного словоупотребления.</w:t>
      </w:r>
    </w:p>
    <w:p w:rsidR="00212FF5" w:rsidRPr="004D3432" w:rsidRDefault="00530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Морфология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Различные точки зрения на место причастия и деепричастия в системе частей речи. </w:t>
      </w:r>
      <w:r w:rsidRPr="004D3432">
        <w:rPr>
          <w:rFonts w:ascii="Times New Roman" w:eastAsia="Times New Roman" w:hAnsi="Times New Roman" w:cs="Times New Roman"/>
          <w:sz w:val="24"/>
        </w:rPr>
        <w:t>Служебные части речи. Междометия и звукоподражательные слова.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Морфологический анализ слова.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Омонимия слов разных частей речи.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Применение знаний по морфологии в практике правописания.</w:t>
      </w:r>
    </w:p>
    <w:p w:rsidR="00212FF5" w:rsidRPr="004D3432" w:rsidRDefault="00530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Синтаксис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Способы передачи чужой речи.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Синтаксический анализ простого и сложного предложения.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Понятие текста, основные признаки текста (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членимость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, смысловая цельность, связность, завершенность).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Внутритекстовые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средства связи.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который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Применение знаний по синтаксису в практике правописания.</w:t>
      </w:r>
    </w:p>
    <w:p w:rsidR="00212FF5" w:rsidRPr="004D3432" w:rsidRDefault="005302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 Правописание: орфография и пунктуация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212FF5" w:rsidRPr="004D3432" w:rsidRDefault="0053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>Орфографический анализ слова и пунктуационный анализ предложения.</w:t>
      </w:r>
    </w:p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24577" w:rsidRPr="004D343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Pr="004D3432">
        <w:rPr>
          <w:rFonts w:ascii="Times New Roman" w:eastAsia="Times New Roman" w:hAnsi="Times New Roman" w:cs="Times New Roman"/>
          <w:b/>
          <w:sz w:val="24"/>
        </w:rPr>
        <w:t>Содержание рабочей программы курса «Русский язык»</w:t>
      </w:r>
    </w:p>
    <w:p w:rsidR="00212FF5" w:rsidRPr="004D3432" w:rsidRDefault="00580447" w:rsidP="00703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br/>
        <w:t>5 класс</w:t>
      </w:r>
      <w:r w:rsidR="005302B8" w:rsidRPr="004D3432">
        <w:rPr>
          <w:rFonts w:ascii="Times New Roman" w:eastAsia="Times New Roman" w:hAnsi="Times New Roman" w:cs="Times New Roman"/>
          <w:b/>
          <w:sz w:val="24"/>
        </w:rPr>
        <w:t xml:space="preserve"> (170 часов)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Язык и общение (2ч + 1)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Вспоминаем, повторяем, изучаем (17ч + 3ч)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. Правописание букв и, а, у после шипящих. Разделительные ъ и ь.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II. Самостоятельные и служебные части речи.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Имя прилагательное: род, падеж, число. Правописание гласных в падежных окончаниях прилагательных. </w:t>
      </w:r>
      <w:r w:rsidRPr="004D3432">
        <w:rPr>
          <w:rFonts w:ascii="Times New Roman" w:eastAsia="Times New Roman" w:hAnsi="Times New Roman" w:cs="Times New Roman"/>
          <w:sz w:val="24"/>
        </w:rPr>
        <w:br/>
        <w:t>Местоимения 1, 2 и 3-го лица.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­-</w:t>
      </w:r>
      <w:proofErr w:type="spellStart"/>
      <w:proofErr w:type="gramEnd"/>
      <w:r w:rsidRPr="004D3432">
        <w:rPr>
          <w:rFonts w:ascii="Times New Roman" w:eastAsia="Times New Roman" w:hAnsi="Times New Roman" w:cs="Times New Roman"/>
          <w:sz w:val="24"/>
        </w:rPr>
        <w:t>тся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и -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ться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; раздельное написание не с глаголами.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Наречие (ознакомление). </w:t>
      </w:r>
      <w:r w:rsidRPr="004D3432">
        <w:rPr>
          <w:rFonts w:ascii="Times New Roman" w:eastAsia="Times New Roman" w:hAnsi="Times New Roman" w:cs="Times New Roman"/>
          <w:sz w:val="24"/>
        </w:rPr>
        <w:br/>
        <w:t>Предлоги и союзы. Раздельное написание предлогов с другими словами.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III. Текст. Тема текста, его основная мысль. Изложение подробное, по плану. Сочинение по впечатлениям. Правка текста.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Синтаксис. Пунктуация. Культура речи  (23ч + 7ч)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I. Основные синтаксические понятия (единицы): словосочетание, предложение, текст.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Пунктуация как раздел науки о языке.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Словосочетание: главное и зависимое слова в словосочетании.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  <w:r w:rsidRPr="004D3432">
        <w:rPr>
          <w:rFonts w:ascii="Times New Roman" w:eastAsia="Times New Roman" w:hAnsi="Times New Roman" w:cs="Times New Roman"/>
          <w:sz w:val="24"/>
        </w:rPr>
        <w:br/>
        <w:t>Грамматическая основа предложения. Тире между подлежащим и сказуемым.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Главные члены предложения, второстепенные члены предложения: дополнение, определение, обстоятельство.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4D3432">
        <w:rPr>
          <w:rFonts w:ascii="Times New Roman" w:eastAsia="Times New Roman" w:hAnsi="Times New Roman" w:cs="Times New Roman"/>
          <w:i/>
          <w:sz w:val="24"/>
        </w:rPr>
        <w:t>а, но</w:t>
      </w:r>
      <w:r w:rsidRPr="004D3432">
        <w:rPr>
          <w:rFonts w:ascii="Times New Roman" w:eastAsia="Times New Roman" w:hAnsi="Times New Roman" w:cs="Times New Roman"/>
          <w:sz w:val="24"/>
        </w:rPr>
        <w:t xml:space="preserve"> и одиночным союзом </w:t>
      </w:r>
      <w:r w:rsidRPr="004D3432">
        <w:rPr>
          <w:rFonts w:ascii="Times New Roman" w:eastAsia="Times New Roman" w:hAnsi="Times New Roman" w:cs="Times New Roman"/>
          <w:i/>
          <w:sz w:val="24"/>
        </w:rPr>
        <w:t>и</w:t>
      </w:r>
      <w:r w:rsidRPr="004D3432">
        <w:rPr>
          <w:rFonts w:ascii="Times New Roman" w:eastAsia="Times New Roman" w:hAnsi="Times New Roman" w:cs="Times New Roman"/>
          <w:sz w:val="24"/>
        </w:rPr>
        <w:t xml:space="preserve">; запятая между однородными членами без союзов и с союзами </w:t>
      </w:r>
      <w:r w:rsidRPr="004D3432">
        <w:rPr>
          <w:rFonts w:ascii="Times New Roman" w:eastAsia="Times New Roman" w:hAnsi="Times New Roman" w:cs="Times New Roman"/>
          <w:i/>
          <w:sz w:val="24"/>
        </w:rPr>
        <w:t>а, но, и</w:t>
      </w:r>
      <w:r w:rsidRPr="004D3432">
        <w:rPr>
          <w:rFonts w:ascii="Times New Roman" w:eastAsia="Times New Roman" w:hAnsi="Times New Roman" w:cs="Times New Roman"/>
          <w:sz w:val="24"/>
        </w:rPr>
        <w:t>. Обобщающие слова перед однородными членами. Двоеточие после обобщающего слова.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Синтаксический разбор словосочетания и предложения.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Обращение, знаки препинания при обращении. Вводные слова и словосочетания. </w:t>
      </w:r>
      <w:r w:rsidRPr="004D3432">
        <w:rPr>
          <w:rFonts w:ascii="Times New Roman" w:eastAsia="Times New Roman" w:hAnsi="Times New Roman" w:cs="Times New Roman"/>
          <w:sz w:val="24"/>
        </w:rPr>
        <w:br/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  <w:r w:rsidRPr="004D3432">
        <w:rPr>
          <w:rFonts w:ascii="Times New Roman" w:eastAsia="Times New Roman" w:hAnsi="Times New Roman" w:cs="Times New Roman"/>
          <w:sz w:val="24"/>
        </w:rPr>
        <w:br/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 xml:space="preserve">Запятая между простыми предложениями в сложном предложении перед </w:t>
      </w:r>
      <w:r w:rsidRPr="004D3432">
        <w:rPr>
          <w:rFonts w:ascii="Times New Roman" w:eastAsia="Times New Roman" w:hAnsi="Times New Roman" w:cs="Times New Roman"/>
          <w:i/>
          <w:sz w:val="24"/>
        </w:rPr>
        <w:t>и, а, но, чтобы, потому что, когда, который, что, если</w:t>
      </w:r>
      <w:r w:rsidRPr="004D3432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br/>
        <w:t xml:space="preserve">Прямая речь после слов автора и перед ними; знаки препинания при прямой речи. </w:t>
      </w:r>
      <w:r w:rsidRPr="004D3432">
        <w:rPr>
          <w:rFonts w:ascii="Times New Roman" w:eastAsia="Times New Roman" w:hAnsi="Times New Roman" w:cs="Times New Roman"/>
          <w:sz w:val="24"/>
        </w:rPr>
        <w:br/>
      </w:r>
      <w:r w:rsidRPr="004D3432">
        <w:rPr>
          <w:rFonts w:ascii="Times New Roman" w:eastAsia="Times New Roman" w:hAnsi="Times New Roman" w:cs="Times New Roman"/>
          <w:sz w:val="24"/>
        </w:rPr>
        <w:lastRenderedPageBreak/>
        <w:t>Диалог. Тире в начале реплик диалога.</w:t>
      </w:r>
      <w:r w:rsidRPr="004D3432">
        <w:rPr>
          <w:rFonts w:ascii="Times New Roman" w:eastAsia="Times New Roman" w:hAnsi="Times New Roman" w:cs="Times New Roman"/>
          <w:sz w:val="24"/>
        </w:rPr>
        <w:br/>
        <w:t>Пунктуационный разбор простого предложения.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II.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Сочинение-повествование. Отзыв о сочинении товарища. Сочинение по картине.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Фонетика. Орфоэпия. Графика и орфография. Культура речи (12ч + 3ч)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Фонетический разбор слова.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Орфоэпия. Произносительные нормы литературного языка. Орфоэпические словари.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Звуковое значение букв </w:t>
      </w:r>
      <w:r w:rsidRPr="004D3432">
        <w:rPr>
          <w:rFonts w:ascii="Times New Roman" w:eastAsia="Times New Roman" w:hAnsi="Times New Roman" w:cs="Times New Roman"/>
          <w:i/>
          <w:sz w:val="24"/>
        </w:rPr>
        <w:t>е, ё, ю, я</w:t>
      </w:r>
      <w:r w:rsidRPr="004D3432">
        <w:rPr>
          <w:rFonts w:ascii="Times New Roman" w:eastAsia="Times New Roman" w:hAnsi="Times New Roman" w:cs="Times New Roman"/>
          <w:sz w:val="24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Орфографический разбор.</w:t>
      </w:r>
      <w:r w:rsidRPr="004D3432">
        <w:rPr>
          <w:rFonts w:ascii="Times New Roman" w:eastAsia="Times New Roman" w:hAnsi="Times New Roman" w:cs="Times New Roman"/>
          <w:sz w:val="24"/>
        </w:rPr>
        <w:br/>
        <w:t>Орфографические словари.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4D3432">
        <w:rPr>
          <w:rFonts w:ascii="Times New Roman" w:eastAsia="Times New Roman" w:hAnsi="Times New Roman" w:cs="Times New Roman"/>
          <w:i/>
          <w:sz w:val="24"/>
        </w:rPr>
        <w:t>е</w:t>
      </w:r>
      <w:r w:rsidRPr="004D3432">
        <w:rPr>
          <w:rFonts w:ascii="Times New Roman" w:eastAsia="Times New Roman" w:hAnsi="Times New Roman" w:cs="Times New Roman"/>
          <w:sz w:val="24"/>
        </w:rPr>
        <w:t>.</w:t>
      </w:r>
      <w:r w:rsidRPr="004D3432">
        <w:rPr>
          <w:rFonts w:ascii="Times New Roman" w:eastAsia="Times New Roman" w:hAnsi="Times New Roman" w:cs="Times New Roman"/>
          <w:sz w:val="24"/>
        </w:rPr>
        <w:br/>
        <w:t>Умение находить справки о произношении слов в различных словарях (в том числе орфоэпических).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III. Типы текстов. Повествование. Описание предмета, картины. Отбор языковых сре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дств в з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ависимости от темы, цели, адресата высказывания. Подробное изложение повествовательного текста с описанием.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Лексика. Культура речи (6ч + 2ч)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III. Сочинение – рассуждение. Создание текста на основе исходного (подробное изложение от третьего лица), членение его на части. Описание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изображенного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на картине с использованием необходимых языковых средств.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4D3432">
        <w:rPr>
          <w:rFonts w:ascii="Times New Roman" w:eastAsia="Times New Roman" w:hAnsi="Times New Roman" w:cs="Times New Roman"/>
          <w:b/>
          <w:sz w:val="24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b/>
          <w:sz w:val="24"/>
        </w:rPr>
        <w:t>. Орфография. Культура речи (18ч + 4ч)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I.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Орфография как раздел науки о языке. Орфографическое правило.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Правописание гласных и согласных в приставках; буквы </w:t>
      </w:r>
      <w:r w:rsidRPr="004D3432">
        <w:rPr>
          <w:rFonts w:ascii="Times New Roman" w:eastAsia="Times New Roman" w:hAnsi="Times New Roman" w:cs="Times New Roman"/>
          <w:i/>
          <w:sz w:val="24"/>
        </w:rPr>
        <w:t>з</w:t>
      </w:r>
      <w:r w:rsidRPr="004D3432">
        <w:rPr>
          <w:rFonts w:ascii="Times New Roman" w:eastAsia="Times New Roman" w:hAnsi="Times New Roman" w:cs="Times New Roman"/>
          <w:sz w:val="24"/>
        </w:rPr>
        <w:t xml:space="preserve"> и </w:t>
      </w:r>
      <w:r w:rsidRPr="004D3432">
        <w:rPr>
          <w:rFonts w:ascii="Times New Roman" w:eastAsia="Times New Roman" w:hAnsi="Times New Roman" w:cs="Times New Roman"/>
          <w:i/>
          <w:sz w:val="24"/>
        </w:rPr>
        <w:t>с</w:t>
      </w:r>
      <w:r w:rsidRPr="004D3432">
        <w:rPr>
          <w:rFonts w:ascii="Times New Roman" w:eastAsia="Times New Roman" w:hAnsi="Times New Roman" w:cs="Times New Roman"/>
          <w:sz w:val="24"/>
        </w:rPr>
        <w:t xml:space="preserve">на конце приставок. Правописание чередующихся гласных </w:t>
      </w:r>
      <w:r w:rsidRPr="004D3432">
        <w:rPr>
          <w:rFonts w:ascii="Times New Roman" w:eastAsia="Times New Roman" w:hAnsi="Times New Roman" w:cs="Times New Roman"/>
          <w:i/>
          <w:sz w:val="24"/>
        </w:rPr>
        <w:t>о</w:t>
      </w:r>
      <w:r w:rsidRPr="004D3432">
        <w:rPr>
          <w:rFonts w:ascii="Times New Roman" w:eastAsia="Times New Roman" w:hAnsi="Times New Roman" w:cs="Times New Roman"/>
          <w:sz w:val="24"/>
        </w:rPr>
        <w:t xml:space="preserve"> и </w:t>
      </w:r>
      <w:r w:rsidRPr="004D3432">
        <w:rPr>
          <w:rFonts w:ascii="Times New Roman" w:eastAsia="Times New Roman" w:hAnsi="Times New Roman" w:cs="Times New Roman"/>
          <w:i/>
          <w:sz w:val="24"/>
        </w:rPr>
        <w:t>а</w:t>
      </w:r>
      <w:r w:rsidRPr="004D3432">
        <w:rPr>
          <w:rFonts w:ascii="Times New Roman" w:eastAsia="Times New Roman" w:hAnsi="Times New Roman" w:cs="Times New Roman"/>
          <w:sz w:val="24"/>
        </w:rPr>
        <w:t xml:space="preserve"> в корнях 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-л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ож- – -лаг-,-рос- –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раст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-.</w:t>
      </w:r>
      <w:r w:rsidRPr="004D3432">
        <w:rPr>
          <w:rFonts w:ascii="Times New Roman" w:eastAsia="Times New Roman" w:hAnsi="Times New Roman" w:cs="Times New Roman"/>
          <w:sz w:val="24"/>
        </w:rPr>
        <w:t xml:space="preserve"> Буквы </w:t>
      </w:r>
      <w:r w:rsidRPr="004D3432">
        <w:rPr>
          <w:rFonts w:ascii="Times New Roman" w:eastAsia="Times New Roman" w:hAnsi="Times New Roman" w:cs="Times New Roman"/>
          <w:i/>
          <w:sz w:val="24"/>
        </w:rPr>
        <w:t>ё</w:t>
      </w:r>
      <w:r w:rsidRPr="004D3432">
        <w:rPr>
          <w:rFonts w:ascii="Times New Roman" w:eastAsia="Times New Roman" w:hAnsi="Times New Roman" w:cs="Times New Roman"/>
          <w:sz w:val="24"/>
        </w:rPr>
        <w:t xml:space="preserve"> и </w:t>
      </w:r>
      <w:r w:rsidRPr="004D3432">
        <w:rPr>
          <w:rFonts w:ascii="Times New Roman" w:eastAsia="Times New Roman" w:hAnsi="Times New Roman" w:cs="Times New Roman"/>
          <w:i/>
          <w:sz w:val="24"/>
        </w:rPr>
        <w:t>о</w:t>
      </w:r>
      <w:r w:rsidRPr="004D3432">
        <w:rPr>
          <w:rFonts w:ascii="Times New Roman" w:eastAsia="Times New Roman" w:hAnsi="Times New Roman" w:cs="Times New Roman"/>
          <w:sz w:val="24"/>
        </w:rPr>
        <w:t xml:space="preserve"> после шипящих в корне. Буквы </w:t>
      </w:r>
      <w:r w:rsidRPr="004D3432">
        <w:rPr>
          <w:rFonts w:ascii="Times New Roman" w:eastAsia="Times New Roman" w:hAnsi="Times New Roman" w:cs="Times New Roman"/>
          <w:i/>
          <w:sz w:val="24"/>
        </w:rPr>
        <w:t>ы</w:t>
      </w:r>
      <w:r w:rsidRPr="004D343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и</w:t>
      </w:r>
      <w:proofErr w:type="spellEnd"/>
      <w:proofErr w:type="gramEnd"/>
      <w:r w:rsidR="00424577" w:rsidRPr="004D343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 xml:space="preserve">после </w:t>
      </w:r>
      <w:r w:rsidRPr="004D3432">
        <w:rPr>
          <w:rFonts w:ascii="Times New Roman" w:eastAsia="Times New Roman" w:hAnsi="Times New Roman" w:cs="Times New Roman"/>
          <w:i/>
          <w:sz w:val="24"/>
        </w:rPr>
        <w:t>ц</w:t>
      </w:r>
      <w:r w:rsidRPr="004D3432">
        <w:rPr>
          <w:rFonts w:ascii="Times New Roman" w:eastAsia="Times New Roman" w:hAnsi="Times New Roman" w:cs="Times New Roman"/>
          <w:sz w:val="24"/>
        </w:rPr>
        <w:t xml:space="preserve">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 xml:space="preserve">III. 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Морфология. Орфография. Культура речи </w:t>
      </w:r>
      <w:r w:rsidRPr="004D3432">
        <w:rPr>
          <w:rFonts w:ascii="Times New Roman" w:eastAsia="Times New Roman" w:hAnsi="Times New Roman" w:cs="Times New Roman"/>
          <w:sz w:val="24"/>
        </w:rPr>
        <w:br/>
      </w:r>
      <w:r w:rsidRPr="004D3432">
        <w:rPr>
          <w:rFonts w:ascii="Times New Roman" w:eastAsia="Times New Roman" w:hAnsi="Times New Roman" w:cs="Times New Roman"/>
          <w:b/>
          <w:sz w:val="24"/>
        </w:rPr>
        <w:t>Имя существительное (17ч + 4ч)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I. Имя существительное как часть речи. Синтаксическая роль имени существительного в предложении.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географическими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  <w:r w:rsidRPr="004D3432">
        <w:rPr>
          <w:rFonts w:ascii="Times New Roman" w:eastAsia="Times New Roman" w:hAnsi="Times New Roman" w:cs="Times New Roman"/>
          <w:sz w:val="24"/>
        </w:rPr>
        <w:br/>
        <w:t>Существительные, имеющие форму только единственного или только множественного числа.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Склонение существительных на 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и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я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,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ий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,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ие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>. Правописание гласных в падежных окончаниях имен существительных.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Буквы </w:t>
      </w:r>
      <w:r w:rsidRPr="004D3432">
        <w:rPr>
          <w:rFonts w:ascii="Times New Roman" w:eastAsia="Times New Roman" w:hAnsi="Times New Roman" w:cs="Times New Roman"/>
          <w:i/>
          <w:sz w:val="24"/>
        </w:rPr>
        <w:t>о</w:t>
      </w:r>
      <w:r w:rsidRPr="004D3432">
        <w:rPr>
          <w:rFonts w:ascii="Times New Roman" w:eastAsia="Times New Roman" w:hAnsi="Times New Roman" w:cs="Times New Roman"/>
          <w:sz w:val="24"/>
        </w:rPr>
        <w:t xml:space="preserve"> и </w:t>
      </w:r>
      <w:r w:rsidRPr="004D3432">
        <w:rPr>
          <w:rFonts w:ascii="Times New Roman" w:eastAsia="Times New Roman" w:hAnsi="Times New Roman" w:cs="Times New Roman"/>
          <w:i/>
          <w:sz w:val="24"/>
        </w:rPr>
        <w:t>е</w:t>
      </w:r>
      <w:r w:rsidRPr="004D3432">
        <w:rPr>
          <w:rFonts w:ascii="Times New Roman" w:eastAsia="Times New Roman" w:hAnsi="Times New Roman" w:cs="Times New Roman"/>
          <w:sz w:val="24"/>
        </w:rPr>
        <w:t xml:space="preserve"> после шипящих и </w:t>
      </w:r>
      <w:r w:rsidRPr="004D3432">
        <w:rPr>
          <w:rFonts w:ascii="Times New Roman" w:eastAsia="Times New Roman" w:hAnsi="Times New Roman" w:cs="Times New Roman"/>
          <w:i/>
          <w:sz w:val="24"/>
        </w:rPr>
        <w:t>ц</w:t>
      </w:r>
      <w:r w:rsidRPr="004D3432">
        <w:rPr>
          <w:rFonts w:ascii="Times New Roman" w:eastAsia="Times New Roman" w:hAnsi="Times New Roman" w:cs="Times New Roman"/>
          <w:sz w:val="24"/>
        </w:rPr>
        <w:t xml:space="preserve"> в окончаниях существительных.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Морфологический разбор слов.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III. Доказательства и объяснения в рассуждении. Сжатое изложение – повествование. Подробное изложение с изменением лица рассказчика.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Имя прилагательное (8ч + 4ч)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I. Имя прилагательное как часть речи. Синтаксическая роль имени прилагательного в предложении.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Полные и краткие прилагательные.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Изменение полных прилагательных по родам, падежам и числам, а кратких – по родам и числам. </w:t>
      </w:r>
      <w:r w:rsidRPr="004D3432">
        <w:rPr>
          <w:rFonts w:ascii="Times New Roman" w:eastAsia="Times New Roman" w:hAnsi="Times New Roman" w:cs="Times New Roman"/>
          <w:sz w:val="24"/>
        </w:rPr>
        <w:br/>
        <w:t>Морфологический разбор имён прилагательных.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II. Умение правильно ставить ударение в краткой форме прилагательных (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труден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, трудна, трудно).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III. 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Глагол (28ч + 6ч)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I. Глагол как часть речи. Синтаксическая роль глагола в предложении.</w:t>
      </w:r>
      <w:r w:rsidRPr="004D3432">
        <w:rPr>
          <w:rFonts w:ascii="Times New Roman" w:eastAsia="Times New Roman" w:hAnsi="Times New Roman" w:cs="Times New Roman"/>
          <w:sz w:val="24"/>
        </w:rPr>
        <w:br/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Не </w:t>
      </w:r>
      <w:r w:rsidRPr="004D3432">
        <w:rPr>
          <w:rFonts w:ascii="Times New Roman" w:eastAsia="Times New Roman" w:hAnsi="Times New Roman" w:cs="Times New Roman"/>
          <w:sz w:val="24"/>
        </w:rPr>
        <w:t>с глаголом.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Неопределенная форма глагола (инфинитив на 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т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ь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 (-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ться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),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ти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 (-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тись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),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чь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 (-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чься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)</w:t>
      </w:r>
      <w:r w:rsidRPr="004D3432">
        <w:rPr>
          <w:rFonts w:ascii="Times New Roman" w:eastAsia="Times New Roman" w:hAnsi="Times New Roman" w:cs="Times New Roman"/>
          <w:sz w:val="24"/>
        </w:rPr>
        <w:t xml:space="preserve">. Правописание 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т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ься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 и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чь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 (-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чься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)</w:t>
      </w:r>
      <w:r w:rsidRPr="004D3432">
        <w:rPr>
          <w:rFonts w:ascii="Times New Roman" w:eastAsia="Times New Roman" w:hAnsi="Times New Roman" w:cs="Times New Roman"/>
          <w:sz w:val="24"/>
        </w:rPr>
        <w:t xml:space="preserve"> в неопределенной форме (повторение).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Правописание чередующихся гласных </w:t>
      </w:r>
      <w:r w:rsidRPr="004D3432">
        <w:rPr>
          <w:rFonts w:ascii="Times New Roman" w:eastAsia="Times New Roman" w:hAnsi="Times New Roman" w:cs="Times New Roman"/>
          <w:i/>
          <w:sz w:val="24"/>
        </w:rPr>
        <w:t>е</w:t>
      </w:r>
      <w:r w:rsidRPr="004D343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и</w:t>
      </w:r>
      <w:proofErr w:type="spellEnd"/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в корнях глаголов </w:t>
      </w:r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бер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- –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бир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-, -дер- –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дир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-, -мер- – -мир-, - 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nep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- – -пир-, – тер- – -тир-, -стел- –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стил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-.</w:t>
      </w:r>
      <w:r w:rsidRPr="004D3432">
        <w:rPr>
          <w:rFonts w:ascii="Times New Roman" w:eastAsia="Times New Roman" w:hAnsi="Times New Roman" w:cs="Times New Roman"/>
          <w:sz w:val="24"/>
        </w:rPr>
        <w:br/>
      </w:r>
      <w:r w:rsidRPr="004D3432">
        <w:rPr>
          <w:rFonts w:ascii="Times New Roman" w:eastAsia="Times New Roman" w:hAnsi="Times New Roman" w:cs="Times New Roman"/>
          <w:sz w:val="24"/>
        </w:rPr>
        <w:lastRenderedPageBreak/>
        <w:t>Время глагола: прошедшее, настоящее и будущее.</w:t>
      </w:r>
      <w:r w:rsidRPr="004D3432">
        <w:rPr>
          <w:rFonts w:ascii="Times New Roman" w:eastAsia="Times New Roman" w:hAnsi="Times New Roman" w:cs="Times New Roman"/>
          <w:sz w:val="24"/>
        </w:rPr>
        <w:br/>
        <w:t>Морфологический разбор глагола.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II.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br/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  <w:r w:rsidRPr="004D3432">
        <w:rPr>
          <w:rFonts w:ascii="Times New Roman" w:eastAsia="Times New Roman" w:hAnsi="Times New Roman" w:cs="Times New Roman"/>
          <w:sz w:val="24"/>
        </w:rPr>
        <w:br/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III.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Повторение и систематизация 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>пройденного</w:t>
      </w:r>
      <w:proofErr w:type="gram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в 5 классе (4ч + 1ч)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6 класс  (210 часов)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Язык. Речь. Общение (2ч + 1ч)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Русский язык – язык художественной литературы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Русский язык – один из развитых языков мира.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Краткая история русского литературного языка.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Взаимодействие языков мира.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Язык, речь, общение. Устное и письменное общения.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Отражение в языке культуры и истории народа.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Национальные особенности речевого этикета.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Ситуация общения. Определение схемы ситуации общения.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Повторение 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>изученного</w:t>
      </w:r>
      <w:proofErr w:type="gram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в 5 классе (7ч + 2ч)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Фонетика. Орфоэпия. Применение знаний и умений по фонетике в практике правописаний. Основные средства звуковой ст</w:t>
      </w:r>
      <w:r w:rsidR="00424577" w:rsidRPr="004D3432">
        <w:rPr>
          <w:rFonts w:ascii="Times New Roman" w:eastAsia="Times New Roman" w:hAnsi="Times New Roman" w:cs="Times New Roman"/>
          <w:sz w:val="24"/>
        </w:rPr>
        <w:t>о</w:t>
      </w:r>
      <w:r w:rsidRPr="004D3432">
        <w:rPr>
          <w:rFonts w:ascii="Times New Roman" w:eastAsia="Times New Roman" w:hAnsi="Times New Roman" w:cs="Times New Roman"/>
          <w:sz w:val="24"/>
        </w:rPr>
        <w:t>роны речи.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Морфемы в слове. Орфограммы в приставках и корнях слов.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Система частей речи в русском языке.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 xml:space="preserve">Части речи. Орфограммы в окончаниях слов.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Словосочетания. Простое предложение. Знаки препинания в простом предложении.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Сложное предложение. Запятые в сложном предложении. Синтаксический разбор предложений.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Прямая речь. Диалог. Устойчивые  формулы речевого этикета в общении.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Тип речи. Стиль речи. Основная мысль текста.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Составление диалога.</w:t>
      </w:r>
    </w:p>
    <w:p w:rsidR="0070304A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Контрольная работа. Входной контроль (контрольный диктант). Контрольный словарный диктант.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Текст (3ч +2ч)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Текст, его особенности. Средства связи предложений в тексте.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Тема и основная мысль текста. Заглавие текста. Начальные и конечные предложения текста. Ключевые слова.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Основные признаки текста.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Текст как продукт речевой деятельности. Формальн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смысловое единство и коммун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икативная направленность текста, </w:t>
      </w:r>
      <w:r w:rsidRPr="004D3432">
        <w:rPr>
          <w:rFonts w:ascii="Times New Roman" w:eastAsia="Times New Roman" w:hAnsi="Times New Roman" w:cs="Times New Roman"/>
          <w:sz w:val="24"/>
        </w:rPr>
        <w:t>начальные и конечные предложения текста. Ключевые  слова. Основные признаки текста. Стили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>речи. Основные особенности официально-делового стиля. Основные жанры официально-делового стиля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>(заявление, объяснительная записка)</w:t>
      </w:r>
    </w:p>
    <w:p w:rsidR="0070304A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Лексика. Культура речи (10ч + 2ч)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Слово и его лексическое значение. Лексика общеупотребительная и лексика, ограниченная в употреблении. Профессионализмы. Диалектизмы. Выявление единиц языка с </w:t>
      </w:r>
      <w:r w:rsidRPr="004D3432">
        <w:rPr>
          <w:rFonts w:ascii="Times New Roman" w:eastAsia="Times New Roman" w:hAnsi="Times New Roman" w:cs="Times New Roman"/>
          <w:sz w:val="24"/>
        </w:rPr>
        <w:lastRenderedPageBreak/>
        <w:t>национально-культурным компонентом значения в произведениях устного народного творчества, в художественной литературе и исторических текстах, их значения с помощью лингвистических (толковых, этимологических и др.) Исконно русские и заимствованные слова. Лексические заимствования как результат взаимодействия национальных культур. Роль заимствованной лексики в современном русском языке. Нормы произношения отдельных грамматических форм; заимствованных слов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Неологизмы. Современные неологизмы и их группы по сфере употребления и стилистической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окраске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.У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старевшие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слова (архаизмы, историзмы)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Основные пути пополнения словарного состава русского языка.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Виды лингвистических словарей и их роль в овладении словарным богатством и нормами современного русского языка. Извлечение необходимой информации.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Сбор и анализ материалов к сочинению. Сочинение-рассуждение. Написание сжатого изложения. Приемы сжатия текста. Составление словарной статьи по образцу.</w:t>
      </w:r>
    </w:p>
    <w:p w:rsidR="0070304A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Контрольный диктант с грамматическим заданием.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Фразеология. Культура речи (3ч+1ч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 xml:space="preserve"> )</w:t>
      </w:r>
      <w:proofErr w:type="gramEnd"/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Пословицы, поговорки, афоризмы, крылатые слова. Фразеологизмы и их признаки. Фразеологизмы как средства выразительности речи, их значение и употребление.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>Национально-культурная специфика русской фразеологии.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Источники фразеологизмов. Использование фразеологизмов в речи.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Фразеологический словарь.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Конструирование текста с использованием фразеологизмов.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Контрольный тест по теме «Лексика. Фразеология».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Словообразование. Орфография. Культура речи (28ч + 6ч)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4D3432">
        <w:rPr>
          <w:rFonts w:ascii="Times New Roman" w:eastAsia="Times New Roman" w:hAnsi="Times New Roman" w:cs="Times New Roman"/>
          <w:sz w:val="24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и словообразование (повторение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пройденного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в 5 классе).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Основные способы образования слов в русском языке (Морфологические: приставочный, суффиксальный, приставочно-суффиксальный,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бессуффиксный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.Н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еморфологические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Словообразовательная пара. Словообразовательная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цепочка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.с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ловообразовательное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гнездо.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Понятие об этимологии как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науке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о происхождении слов и фразеологизмов. Этимологические словари.</w:t>
      </w:r>
    </w:p>
    <w:p w:rsidR="000A098A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Правописание чередующихся гласных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а </w:t>
      </w:r>
      <w:r w:rsidRPr="004D3432">
        <w:rPr>
          <w:rFonts w:ascii="Times New Roman" w:eastAsia="Times New Roman" w:hAnsi="Times New Roman" w:cs="Times New Roman"/>
          <w:sz w:val="24"/>
        </w:rPr>
        <w:t xml:space="preserve">и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о </w:t>
      </w:r>
      <w:r w:rsidRPr="004D3432">
        <w:rPr>
          <w:rFonts w:ascii="Times New Roman" w:eastAsia="Times New Roman" w:hAnsi="Times New Roman" w:cs="Times New Roman"/>
          <w:sz w:val="24"/>
        </w:rPr>
        <w:t xml:space="preserve">в корнях </w:t>
      </w:r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кас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- </w:t>
      </w:r>
      <w:r w:rsidRPr="004D3432">
        <w:rPr>
          <w:rFonts w:ascii="Times New Roman" w:eastAsia="Times New Roman" w:hAnsi="Times New Roman" w:cs="Times New Roman"/>
          <w:sz w:val="24"/>
        </w:rPr>
        <w:t xml:space="preserve">– </w:t>
      </w:r>
      <w:r w:rsidRPr="004D3432">
        <w:rPr>
          <w:rFonts w:ascii="Times New Roman" w:eastAsia="Times New Roman" w:hAnsi="Times New Roman" w:cs="Times New Roman"/>
          <w:i/>
          <w:sz w:val="24"/>
        </w:rPr>
        <w:t>-кос-</w:t>
      </w:r>
      <w:r w:rsidRPr="004D3432">
        <w:rPr>
          <w:rFonts w:ascii="Times New Roman" w:eastAsia="Times New Roman" w:hAnsi="Times New Roman" w:cs="Times New Roman"/>
          <w:sz w:val="24"/>
        </w:rPr>
        <w:t xml:space="preserve">, </w:t>
      </w:r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гар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- </w:t>
      </w:r>
      <w:r w:rsidRPr="004D3432">
        <w:rPr>
          <w:rFonts w:ascii="Times New Roman" w:eastAsia="Times New Roman" w:hAnsi="Times New Roman" w:cs="Times New Roman"/>
          <w:sz w:val="24"/>
        </w:rPr>
        <w:t xml:space="preserve">– </w:t>
      </w:r>
      <w:r w:rsidRPr="004D3432">
        <w:rPr>
          <w:rFonts w:ascii="Times New Roman" w:eastAsia="Times New Roman" w:hAnsi="Times New Roman" w:cs="Times New Roman"/>
          <w:i/>
          <w:sz w:val="24"/>
        </w:rPr>
        <w:t>-гор-</w:t>
      </w:r>
      <w:r w:rsidRPr="004D3432">
        <w:rPr>
          <w:rFonts w:ascii="Times New Roman" w:eastAsia="Times New Roman" w:hAnsi="Times New Roman" w:cs="Times New Roman"/>
          <w:sz w:val="24"/>
        </w:rPr>
        <w:t>,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 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зар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- </w:t>
      </w:r>
      <w:r w:rsidRPr="004D3432">
        <w:rPr>
          <w:rFonts w:ascii="Times New Roman" w:eastAsia="Times New Roman" w:hAnsi="Times New Roman" w:cs="Times New Roman"/>
          <w:sz w:val="24"/>
        </w:rPr>
        <w:t xml:space="preserve">– </w:t>
      </w:r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зор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r w:rsidRPr="004D3432">
        <w:rPr>
          <w:rFonts w:ascii="Times New Roman" w:eastAsia="Times New Roman" w:hAnsi="Times New Roman" w:cs="Times New Roman"/>
          <w:sz w:val="24"/>
        </w:rPr>
        <w:t xml:space="preserve">. Правописание букв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ы </w:t>
      </w:r>
      <w:r w:rsidRPr="004D3432">
        <w:rPr>
          <w:rFonts w:ascii="Times New Roman" w:eastAsia="Times New Roman" w:hAnsi="Times New Roman" w:cs="Times New Roman"/>
          <w:sz w:val="24"/>
        </w:rPr>
        <w:t xml:space="preserve">и </w:t>
      </w:r>
      <w:proofErr w:type="spellStart"/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и</w:t>
      </w:r>
      <w:proofErr w:type="spellEnd"/>
      <w:proofErr w:type="gramEnd"/>
      <w:r w:rsidR="00424577" w:rsidRPr="004D343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 xml:space="preserve">после приставок на согласные. Гласные в приставках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пре- </w:t>
      </w:r>
      <w:r w:rsidRPr="004D3432">
        <w:rPr>
          <w:rFonts w:ascii="Times New Roman" w:eastAsia="Times New Roman" w:hAnsi="Times New Roman" w:cs="Times New Roman"/>
          <w:sz w:val="24"/>
        </w:rPr>
        <w:t xml:space="preserve">и </w:t>
      </w:r>
      <w:r w:rsidRPr="004D3432">
        <w:rPr>
          <w:rFonts w:ascii="Times New Roman" w:eastAsia="Times New Roman" w:hAnsi="Times New Roman" w:cs="Times New Roman"/>
          <w:i/>
          <w:sz w:val="24"/>
        </w:rPr>
        <w:t>пр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и-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. Соединительные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>гласные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i/>
          <w:sz w:val="24"/>
        </w:rPr>
        <w:t>о</w:t>
      </w:r>
      <w:r w:rsidR="00424577" w:rsidRPr="004D343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 xml:space="preserve">и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е </w:t>
      </w:r>
      <w:r w:rsidRPr="004D3432">
        <w:rPr>
          <w:rFonts w:ascii="Times New Roman" w:eastAsia="Times New Roman" w:hAnsi="Times New Roman" w:cs="Times New Roman"/>
          <w:sz w:val="24"/>
        </w:rPr>
        <w:t>в сложных словах.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Основные выразительные средства словообразования.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Морфемный и словообразовательный разбор слова.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Описание помещения. Сообщение об истории слова (по выбору). Систематизация материалов к сочинению; сложный план. Составление рассказа по рисункам. </w:t>
      </w:r>
    </w:p>
    <w:p w:rsidR="0070304A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Контрольное сочинение по картине. Контрольный диктант с грамматическим заданием. Контрольный тест. Контрольный словарный диктант.</w:t>
      </w:r>
    </w:p>
    <w:p w:rsidR="0070304A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Морфология. Орфография. Культура речи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Имя существительное (22ч + 3ч)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Имя существительное как часть речи (повторение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пройденного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в 5 классе). Разносклоняемые имена существительные. Буква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е </w:t>
      </w:r>
      <w:r w:rsidRPr="004D3432">
        <w:rPr>
          <w:rFonts w:ascii="Times New Roman" w:eastAsia="Times New Roman" w:hAnsi="Times New Roman" w:cs="Times New Roman"/>
          <w:sz w:val="24"/>
        </w:rPr>
        <w:t xml:space="preserve">в суффиксе 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е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н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 xml:space="preserve">- </w:t>
      </w:r>
      <w:r w:rsidRPr="004D3432">
        <w:rPr>
          <w:rFonts w:ascii="Times New Roman" w:eastAsia="Times New Roman" w:hAnsi="Times New Roman" w:cs="Times New Roman"/>
          <w:sz w:val="24"/>
        </w:rPr>
        <w:t xml:space="preserve">существительных на </w:t>
      </w:r>
      <w:r w:rsidRPr="004D3432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мя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>. Несклоняемые имена существительные. Род несклоняемых имен существительных. Нормативные и ненормативные формы имён существительных.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 xml:space="preserve">Имена существительные общего рода.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Не </w:t>
      </w:r>
      <w:r w:rsidRPr="004D3432">
        <w:rPr>
          <w:rFonts w:ascii="Times New Roman" w:eastAsia="Times New Roman" w:hAnsi="Times New Roman" w:cs="Times New Roman"/>
          <w:sz w:val="24"/>
        </w:rPr>
        <w:t xml:space="preserve">с существительными. Согласные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ч </w:t>
      </w:r>
      <w:r w:rsidRPr="004D3432">
        <w:rPr>
          <w:rFonts w:ascii="Times New Roman" w:eastAsia="Times New Roman" w:hAnsi="Times New Roman" w:cs="Times New Roman"/>
          <w:sz w:val="24"/>
        </w:rPr>
        <w:t xml:space="preserve">и </w:t>
      </w:r>
      <w:r w:rsidRPr="004D3432">
        <w:rPr>
          <w:rFonts w:ascii="Times New Roman" w:eastAsia="Times New Roman" w:hAnsi="Times New Roman" w:cs="Times New Roman"/>
          <w:i/>
          <w:sz w:val="24"/>
        </w:rPr>
        <w:t>щ</w:t>
      </w:r>
      <w:r w:rsidRPr="004D3432">
        <w:rPr>
          <w:rFonts w:ascii="Times New Roman" w:eastAsia="Times New Roman" w:hAnsi="Times New Roman" w:cs="Times New Roman"/>
          <w:sz w:val="24"/>
        </w:rPr>
        <w:t xml:space="preserve"> в суффиксе существительных 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-ч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 xml:space="preserve">ик </w:t>
      </w:r>
      <w:r w:rsidRPr="004D3432">
        <w:rPr>
          <w:rFonts w:ascii="Times New Roman" w:eastAsia="Times New Roman" w:hAnsi="Times New Roman" w:cs="Times New Roman"/>
          <w:sz w:val="24"/>
        </w:rPr>
        <w:t>(</w:t>
      </w:r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щик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). Правописание гласных в суффиксах  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е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>к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и –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ик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>.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>Гласные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о </w:t>
      </w:r>
      <w:r w:rsidRPr="004D3432">
        <w:rPr>
          <w:rFonts w:ascii="Times New Roman" w:eastAsia="Times New Roman" w:hAnsi="Times New Roman" w:cs="Times New Roman"/>
          <w:sz w:val="24"/>
        </w:rPr>
        <w:t xml:space="preserve">и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е </w:t>
      </w:r>
      <w:r w:rsidRPr="004D3432">
        <w:rPr>
          <w:rFonts w:ascii="Times New Roman" w:eastAsia="Times New Roman" w:hAnsi="Times New Roman" w:cs="Times New Roman"/>
          <w:sz w:val="24"/>
        </w:rPr>
        <w:t>после шипящих в суффиксах существительных.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Морфологический разбор имени существительного.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 xml:space="preserve">Написание письма. Публичное выступление о происхождении имён. Составление текста-описания по личным впечатлениям. </w:t>
      </w:r>
    </w:p>
    <w:p w:rsidR="0070304A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Контрольный диктант с грамматическим заданием. Контрольный тест </w:t>
      </w:r>
      <w:r w:rsidR="0070304A" w:rsidRPr="004D3432">
        <w:rPr>
          <w:rFonts w:ascii="Times New Roman" w:eastAsia="Times New Roman" w:hAnsi="Times New Roman" w:cs="Times New Roman"/>
          <w:sz w:val="24"/>
        </w:rPr>
        <w:t xml:space="preserve"> по теме «Имя существительное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Имя прилагательное (18ч +7ч)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Имя прилагательное как часть речи (повторение сведений об имени прилагательном, полученных  в 5 классе).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Степени сравнения имен прилагательных. Образование степеней сравнения.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>Нормы употребления имен прилагательных в формах сравнительной степени.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 xml:space="preserve">Разряды прилагательных по значению. Качественные прилагательные. Относительные прилагательные. Притяжательные прилагательные. Словообразование имён прилагательных.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i/>
          <w:sz w:val="24"/>
        </w:rPr>
        <w:t xml:space="preserve">Не </w:t>
      </w:r>
      <w:r w:rsidRPr="004D3432">
        <w:rPr>
          <w:rFonts w:ascii="Times New Roman" w:eastAsia="Times New Roman" w:hAnsi="Times New Roman" w:cs="Times New Roman"/>
          <w:sz w:val="24"/>
        </w:rPr>
        <w:t xml:space="preserve">с прилагательными. Буквы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о </w:t>
      </w:r>
      <w:r w:rsidRPr="004D3432">
        <w:rPr>
          <w:rFonts w:ascii="Times New Roman" w:eastAsia="Times New Roman" w:hAnsi="Times New Roman" w:cs="Times New Roman"/>
          <w:sz w:val="24"/>
        </w:rPr>
        <w:t xml:space="preserve">и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е </w:t>
      </w:r>
      <w:r w:rsidRPr="004D3432">
        <w:rPr>
          <w:rFonts w:ascii="Times New Roman" w:eastAsia="Times New Roman" w:hAnsi="Times New Roman" w:cs="Times New Roman"/>
          <w:sz w:val="24"/>
        </w:rPr>
        <w:t xml:space="preserve">после шипящих и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ц </w:t>
      </w:r>
      <w:r w:rsidRPr="004D3432">
        <w:rPr>
          <w:rFonts w:ascii="Times New Roman" w:eastAsia="Times New Roman" w:hAnsi="Times New Roman" w:cs="Times New Roman"/>
          <w:sz w:val="24"/>
        </w:rPr>
        <w:t xml:space="preserve">в суффиксах прилагательных. Одна и две буквы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н </w:t>
      </w:r>
      <w:r w:rsidRPr="004D3432">
        <w:rPr>
          <w:rFonts w:ascii="Times New Roman" w:eastAsia="Times New Roman" w:hAnsi="Times New Roman" w:cs="Times New Roman"/>
          <w:sz w:val="24"/>
        </w:rPr>
        <w:t xml:space="preserve">в суффиксах прилагательных. Различение на письме суффиксов прилагательных </w:t>
      </w:r>
      <w:proofErr w:type="gramStart"/>
      <w:r w:rsidRPr="004D3432">
        <w:rPr>
          <w:rFonts w:ascii="Times New Roman" w:eastAsia="Times New Roman" w:hAnsi="Times New Roman" w:cs="Times New Roman"/>
          <w:i/>
          <w:sz w:val="24"/>
        </w:rPr>
        <w:t>-к</w:t>
      </w:r>
      <w:proofErr w:type="gramEnd"/>
      <w:r w:rsidRPr="004D3432">
        <w:rPr>
          <w:rFonts w:ascii="Times New Roman" w:eastAsia="Times New Roman" w:hAnsi="Times New Roman" w:cs="Times New Roman"/>
          <w:i/>
          <w:sz w:val="24"/>
        </w:rPr>
        <w:t xml:space="preserve">- </w:t>
      </w:r>
      <w:r w:rsidRPr="004D3432">
        <w:rPr>
          <w:rFonts w:ascii="Times New Roman" w:eastAsia="Times New Roman" w:hAnsi="Times New Roman" w:cs="Times New Roman"/>
          <w:sz w:val="24"/>
        </w:rPr>
        <w:t xml:space="preserve">– </w:t>
      </w:r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ск</w:t>
      </w:r>
      <w:proofErr w:type="spellEnd"/>
      <w:r w:rsidRPr="004D3432">
        <w:rPr>
          <w:rFonts w:ascii="Times New Roman" w:eastAsia="Times New Roman" w:hAnsi="Times New Roman" w:cs="Times New Roman"/>
          <w:i/>
          <w:sz w:val="24"/>
        </w:rPr>
        <w:t>-</w:t>
      </w:r>
      <w:r w:rsidRPr="004D3432">
        <w:rPr>
          <w:rFonts w:ascii="Times New Roman" w:eastAsia="Times New Roman" w:hAnsi="Times New Roman" w:cs="Times New Roman"/>
          <w:sz w:val="24"/>
        </w:rPr>
        <w:t xml:space="preserve">. Дефисное и слитное написание сложных прилагательных.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Морфологический разбор имени прилагательного. Нормы произношения имен прилагательных.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:rsidR="0070304A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Контрольный диктант  с грамматическим заданием. Контрольный тест по теме «Имя прилагательное». Контрольный словарный диктант.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 Имя числительное (16ч + 2ч)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Склонение порядковых числительных. Правописание гласных в падежных окончаниях.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Морфологический разбор имени числительного. Нормы произношения имен числительных.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:rsidR="0070304A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Контрольный диктант с грамматическим заданием. Контрольный </w:t>
      </w:r>
      <w:r w:rsidR="0070304A" w:rsidRPr="004D3432">
        <w:rPr>
          <w:rFonts w:ascii="Times New Roman" w:eastAsia="Times New Roman" w:hAnsi="Times New Roman" w:cs="Times New Roman"/>
          <w:sz w:val="24"/>
        </w:rPr>
        <w:t>тест по теме «Имя числит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Местоимение (21ч + 5ч)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Местоимение как часть речи. Личные местоимения. Возвратное местоимение </w:t>
      </w:r>
      <w:r w:rsidRPr="004D3432">
        <w:rPr>
          <w:rFonts w:ascii="Times New Roman" w:eastAsia="Times New Roman" w:hAnsi="Times New Roman" w:cs="Times New Roman"/>
          <w:i/>
          <w:sz w:val="24"/>
        </w:rPr>
        <w:t>себя</w:t>
      </w:r>
      <w:r w:rsidRPr="004D3432">
        <w:rPr>
          <w:rFonts w:ascii="Times New Roman" w:eastAsia="Times New Roman" w:hAnsi="Times New Roman" w:cs="Times New Roman"/>
          <w:sz w:val="24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Раздельное написание предлогов и местоимений. Буква </w:t>
      </w:r>
      <w:r w:rsidRPr="004D3432">
        <w:rPr>
          <w:rFonts w:ascii="Times New Roman" w:eastAsia="Times New Roman" w:hAnsi="Times New Roman" w:cs="Times New Roman"/>
          <w:i/>
          <w:sz w:val="24"/>
        </w:rPr>
        <w:t xml:space="preserve">н </w:t>
      </w:r>
      <w:r w:rsidRPr="004D3432">
        <w:rPr>
          <w:rFonts w:ascii="Times New Roman" w:eastAsia="Times New Roman" w:hAnsi="Times New Roman" w:cs="Times New Roman"/>
          <w:sz w:val="24"/>
        </w:rP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 w:rsidRPr="004D3432">
        <w:rPr>
          <w:rFonts w:ascii="Times New Roman" w:eastAsia="Times New Roman" w:hAnsi="Times New Roman" w:cs="Times New Roman"/>
          <w:i/>
          <w:sz w:val="24"/>
        </w:rPr>
        <w:t>Не</w:t>
      </w:r>
      <w:r w:rsidRPr="004D3432">
        <w:rPr>
          <w:rFonts w:ascii="Times New Roman" w:eastAsia="Times New Roman" w:hAnsi="Times New Roman" w:cs="Times New Roman"/>
          <w:sz w:val="24"/>
        </w:rPr>
        <w:t xml:space="preserve"> в неопределенных местоимениях. Слитное и раздельное написание </w:t>
      </w:r>
      <w:r w:rsidRPr="004D3432">
        <w:rPr>
          <w:rFonts w:ascii="Times New Roman" w:eastAsia="Times New Roman" w:hAnsi="Times New Roman" w:cs="Times New Roman"/>
          <w:i/>
          <w:sz w:val="24"/>
        </w:rPr>
        <w:t>не</w:t>
      </w:r>
      <w:r w:rsidRPr="004D3432">
        <w:rPr>
          <w:rFonts w:ascii="Times New Roman" w:eastAsia="Times New Roman" w:hAnsi="Times New Roman" w:cs="Times New Roman"/>
          <w:sz w:val="24"/>
        </w:rPr>
        <w:t xml:space="preserve"> и </w:t>
      </w:r>
      <w:r w:rsidRPr="004D3432">
        <w:rPr>
          <w:rFonts w:ascii="Times New Roman" w:eastAsia="Times New Roman" w:hAnsi="Times New Roman" w:cs="Times New Roman"/>
          <w:i/>
          <w:sz w:val="24"/>
        </w:rPr>
        <w:t>ни</w:t>
      </w:r>
      <w:r w:rsidRPr="004D3432">
        <w:rPr>
          <w:rFonts w:ascii="Times New Roman" w:eastAsia="Times New Roman" w:hAnsi="Times New Roman" w:cs="Times New Roman"/>
          <w:sz w:val="24"/>
        </w:rPr>
        <w:t xml:space="preserve"> в отрицательных местоимениях.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Морфологический разбор местоимения. Нормы произношения местоимений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Составление рассказа по сюжетным рисункам от первого лица. Рассуждение как тип текста, его строение (тезис, аргументы, вывод). Сочинение-рассуждение. </w:t>
      </w:r>
    </w:p>
    <w:p w:rsidR="00580447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Контрольное сочинение по картине. Контрольный диктант с грамматическим заданием. Контроль</w:t>
      </w:r>
      <w:r w:rsidR="0070304A" w:rsidRPr="004D3432">
        <w:rPr>
          <w:rFonts w:ascii="Times New Roman" w:eastAsia="Times New Roman" w:hAnsi="Times New Roman" w:cs="Times New Roman"/>
          <w:sz w:val="24"/>
        </w:rPr>
        <w:t>ный тест  по теме «Местоим</w:t>
      </w:r>
      <w:r w:rsidR="00424577" w:rsidRPr="004D3432">
        <w:rPr>
          <w:rFonts w:ascii="Times New Roman" w:eastAsia="Times New Roman" w:hAnsi="Times New Roman" w:cs="Times New Roman"/>
          <w:sz w:val="24"/>
        </w:rPr>
        <w:t>ение»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lastRenderedPageBreak/>
        <w:t xml:space="preserve">   Глагол (26ч + 6ч)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Глагол как часть речи (повторение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пройденного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Раздельное написание частицы </w:t>
      </w:r>
      <w:r w:rsidRPr="004D3432">
        <w:rPr>
          <w:rFonts w:ascii="Times New Roman" w:eastAsia="Times New Roman" w:hAnsi="Times New Roman" w:cs="Times New Roman"/>
          <w:i/>
          <w:sz w:val="24"/>
        </w:rPr>
        <w:t>бы (б)</w:t>
      </w:r>
      <w:r w:rsidRPr="004D3432">
        <w:rPr>
          <w:rFonts w:ascii="Times New Roman" w:eastAsia="Times New Roman" w:hAnsi="Times New Roman" w:cs="Times New Roman"/>
          <w:sz w:val="24"/>
        </w:rPr>
        <w:t xml:space="preserve"> с глаголами в условном наклонении. Буквы </w:t>
      </w:r>
      <w:r w:rsidRPr="004D3432">
        <w:rPr>
          <w:rFonts w:ascii="Times New Roman" w:eastAsia="Times New Roman" w:hAnsi="Times New Roman" w:cs="Times New Roman"/>
          <w:i/>
          <w:sz w:val="24"/>
        </w:rPr>
        <w:t>ь</w:t>
      </w:r>
      <w:r w:rsidRPr="004D3432">
        <w:rPr>
          <w:rFonts w:ascii="Times New Roman" w:eastAsia="Times New Roman" w:hAnsi="Times New Roman" w:cs="Times New Roman"/>
          <w:sz w:val="24"/>
        </w:rPr>
        <w:t xml:space="preserve"> и </w:t>
      </w:r>
      <w:r w:rsidRPr="004D3432">
        <w:rPr>
          <w:rFonts w:ascii="Times New Roman" w:eastAsia="Times New Roman" w:hAnsi="Times New Roman" w:cs="Times New Roman"/>
          <w:i/>
          <w:sz w:val="24"/>
        </w:rPr>
        <w:t>и</w:t>
      </w:r>
      <w:r w:rsidRPr="004D3432">
        <w:rPr>
          <w:rFonts w:ascii="Times New Roman" w:eastAsia="Times New Roman" w:hAnsi="Times New Roman" w:cs="Times New Roman"/>
          <w:sz w:val="24"/>
        </w:rPr>
        <w:t xml:space="preserve">в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глаголах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повелительного наклонения. Правописание гласных в суффиксах глагола. 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Морфологический разбор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глагола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.Н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ормы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произношения отдельных форм глагола.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Повторение и систематизация 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>изученного</w:t>
      </w:r>
      <w:proofErr w:type="gram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в 5 и 6 классах (10ч + 2ч)</w:t>
      </w:r>
    </w:p>
    <w:p w:rsidR="00212FF5" w:rsidRPr="004D3432" w:rsidRDefault="005302B8" w:rsidP="000A09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Сообщение о происхождении фамилии. Сочинение-описание (рассуждение).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Контрольное сочинение. Итоговый тест.</w:t>
      </w:r>
    </w:p>
    <w:p w:rsidR="00212FF5" w:rsidRPr="004D3432" w:rsidRDefault="00212FF5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7 класс   (170 часов)</w:t>
      </w:r>
    </w:p>
    <w:p w:rsidR="00212FF5" w:rsidRPr="004D3432" w:rsidRDefault="005302B8" w:rsidP="007030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Взаимообогащение  языков народов. Русский язык как развивающееся явление.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>Связь исторического развития языка с историей общества.</w:t>
      </w:r>
    </w:p>
    <w:p w:rsidR="00212FF5" w:rsidRPr="004D3432" w:rsidRDefault="005302B8" w:rsidP="007030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Повторение 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>изученного</w:t>
      </w:r>
      <w:proofErr w:type="gram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в 5-6 классах (12ч+2ч)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Синтаксис и пунктуация. Синтаксический и пунктуационный разборы.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Лексика и фразеология. Перераспределение пластов лексики между активным и пассивным запасом слов.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Фонетика и орфография. Фонетический разбор слова.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Словообразование и орфография. Морфемный и словообразовательный разборы.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Морфология и орфография. Морфологический разбор слова.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Морфология и орфография. Культура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Причастие.(25ч+6ч)</w:t>
      </w:r>
    </w:p>
    <w:p w:rsidR="00212FF5" w:rsidRPr="004D3432" w:rsidRDefault="005302B8" w:rsidP="007030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Основные жанры публицистического стиля и устной публичной речи (выступление, обсуждение, статья, интервью, очерк)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Текст рекламного объявления, его языковые и структурные особенности.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Причастие как лексико-грамматический разряд слов.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значение, морфологические и синтаксические свойства самостоятельно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й(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знаменательной части речи). Различные точки зрения на место причастия в системе частей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Склонение полных причастий и правописание гласных в падежных окончаниях причастий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итературные и разговорные падежные формы причастий.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Причастный оборот, выделение причастного оборота запятыми. Действительные и страдательные причастия. Полные и краткие страдательные причастия. Образование действительных и страдательных причастий настоящего и прошедшего времени.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Правописание гласных в суффиксах действительных и страдательных причастий. Одна и две буквы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</w:t>
      </w:r>
      <w:r w:rsidRPr="004D3432">
        <w:rPr>
          <w:rFonts w:ascii="Times New Roman" w:eastAsia="Times New Roman" w:hAnsi="Times New Roman" w:cs="Times New Roman"/>
          <w:sz w:val="24"/>
        </w:rPr>
        <w:t> в суффиксах полных причастий и прилагательных, образованных от глаголов. Одна буква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</w:t>
      </w:r>
      <w:r w:rsidRPr="004D3432">
        <w:rPr>
          <w:rFonts w:ascii="Times New Roman" w:eastAsia="Times New Roman" w:hAnsi="Times New Roman" w:cs="Times New Roman"/>
          <w:sz w:val="24"/>
        </w:rPr>
        <w:t> в кратких причастиях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. Не</w:t>
      </w:r>
      <w:r w:rsidRPr="004D3432">
        <w:rPr>
          <w:rFonts w:ascii="Times New Roman" w:eastAsia="Times New Roman" w:hAnsi="Times New Roman" w:cs="Times New Roman"/>
          <w:sz w:val="24"/>
        </w:rPr>
        <w:t> с причастиями.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Морфологический разбор причастия. Буквы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е-ё</w:t>
      </w:r>
      <w:r w:rsidRPr="004D3432">
        <w:rPr>
          <w:rFonts w:ascii="Times New Roman" w:eastAsia="Times New Roman" w:hAnsi="Times New Roman" w:cs="Times New Roman"/>
          <w:sz w:val="24"/>
        </w:rPr>
        <w:t> после шипящих в суффиксах страдательных причастий прошедшего времени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.Н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ормы ударения в полных причастиях, кратких формах страдательных причастий прошедшего времени.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Сочинение-рассуждение на тему «Люби и охраняй природу».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Описание внешности человека: структура текста, языковые особенности (в том числе специальные «портретные» слова).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>Выборочное изложение текста с описанием внешности.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Сочинение-описание внешности человека.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Деепричастие (10ч+2ч)</w:t>
      </w:r>
    </w:p>
    <w:p w:rsidR="00212FF5" w:rsidRPr="004D3432" w:rsidRDefault="005302B8" w:rsidP="007030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Деепричастие как лексико-грамматический разряд слов.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значение, морфологические и синтаксические свойства самостоятельной (знаменательной части речи). Различные точки зрения на место деепричастия в системе частей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Раздельное написание НЕ с деепричастиями. 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Деепричастный оборот, знаки препинания при деепричастном обороте. Выделение одиночного деепричастия. Деепричастия совершенного и несовершенного вида и их образование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итературные и разговорные падежные формы деепричастий.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i/>
          <w:sz w:val="24"/>
        </w:rPr>
        <w:t>Не </w:t>
      </w:r>
      <w:r w:rsidRPr="004D3432">
        <w:rPr>
          <w:rFonts w:ascii="Times New Roman" w:eastAsia="Times New Roman" w:hAnsi="Times New Roman" w:cs="Times New Roman"/>
          <w:sz w:val="24"/>
        </w:rPr>
        <w:t>с деепричастиями. Морфологический разбор деепричастия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.Н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ормы ударения в деепричастиях</w:t>
      </w:r>
    </w:p>
    <w:p w:rsidR="0070304A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Сочинение-описание действий.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Наречие (28ч+6ч)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Наречие как лексико-грамматический разряд слов.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значение, морфологические и синтаксические свойства самостоятельной (знаменательной части речи)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.С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мысловые группы наречий( разряды наречий). Степени сравнения наречий и их образование. Морфологический разбор наречия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.</w:t>
      </w:r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Л</w:t>
      </w:r>
      <w:proofErr w:type="gramEnd"/>
      <w:r w:rsidRPr="004D3432">
        <w:rPr>
          <w:rFonts w:ascii="Times New Roman" w:eastAsia="Times New Roman" w:hAnsi="Times New Roman" w:cs="Times New Roman"/>
          <w:sz w:val="24"/>
          <w:shd w:val="clear" w:color="auto" w:fill="FFFFFF"/>
        </w:rPr>
        <w:t>итературные и разговорные падежные формы наречий.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Правописание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не</w:t>
      </w:r>
      <w:r w:rsidRPr="004D3432">
        <w:rPr>
          <w:rFonts w:ascii="Times New Roman" w:eastAsia="Times New Roman" w:hAnsi="Times New Roman" w:cs="Times New Roman"/>
          <w:sz w:val="24"/>
        </w:rPr>
        <w:t xml:space="preserve"> с наречиями на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-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о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 и -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е</w:t>
      </w:r>
      <w:r w:rsidRPr="004D3432">
        <w:rPr>
          <w:rFonts w:ascii="Times New Roman" w:eastAsia="Times New Roman" w:hAnsi="Times New Roman" w:cs="Times New Roman"/>
          <w:sz w:val="24"/>
        </w:rPr>
        <w:t>;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не</w:t>
      </w:r>
      <w:r w:rsidRPr="004D3432">
        <w:rPr>
          <w:rFonts w:ascii="Times New Roman" w:eastAsia="Times New Roman" w:hAnsi="Times New Roman" w:cs="Times New Roman"/>
          <w:sz w:val="24"/>
        </w:rPr>
        <w:t>- и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ни</w:t>
      </w:r>
      <w:r w:rsidRPr="004D3432">
        <w:rPr>
          <w:rFonts w:ascii="Times New Roman" w:eastAsia="Times New Roman" w:hAnsi="Times New Roman" w:cs="Times New Roman"/>
          <w:sz w:val="24"/>
        </w:rPr>
        <w:t>- в наречиях. Одна и две буквы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 н</w:t>
      </w:r>
      <w:r w:rsidRPr="004D3432">
        <w:rPr>
          <w:rFonts w:ascii="Times New Roman" w:eastAsia="Times New Roman" w:hAnsi="Times New Roman" w:cs="Times New Roman"/>
          <w:sz w:val="24"/>
        </w:rPr>
        <w:t> в наречиях на </w:t>
      </w:r>
      <w:proofErr w:type="gramStart"/>
      <w:r w:rsidRPr="004D3432">
        <w:rPr>
          <w:rFonts w:ascii="Times New Roman" w:eastAsia="Times New Roman" w:hAnsi="Times New Roman" w:cs="Times New Roman"/>
          <w:b/>
          <w:i/>
          <w:sz w:val="24"/>
        </w:rPr>
        <w:t>-о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 и -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е</w:t>
      </w:r>
      <w:r w:rsidRPr="004D3432">
        <w:rPr>
          <w:rFonts w:ascii="Times New Roman" w:eastAsia="Times New Roman" w:hAnsi="Times New Roman" w:cs="Times New Roman"/>
          <w:sz w:val="24"/>
        </w:rPr>
        <w:t>. Буквы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о- е</w:t>
      </w:r>
      <w:r w:rsidRPr="004D3432">
        <w:rPr>
          <w:rFonts w:ascii="Times New Roman" w:eastAsia="Times New Roman" w:hAnsi="Times New Roman" w:cs="Times New Roman"/>
          <w:sz w:val="24"/>
        </w:rPr>
        <w:t xml:space="preserve"> после шипящих на конце наречий. Суффиксы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–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о</w:t>
      </w:r>
      <w:proofErr w:type="gramEnd"/>
      <w:r w:rsidRPr="004D3432">
        <w:rPr>
          <w:rFonts w:ascii="Times New Roman" w:eastAsia="Times New Roman" w:hAnsi="Times New Roman" w:cs="Times New Roman"/>
          <w:b/>
          <w:i/>
          <w:sz w:val="24"/>
        </w:rPr>
        <w:t>- </w:t>
      </w:r>
      <w:r w:rsidRPr="004D3432">
        <w:rPr>
          <w:rFonts w:ascii="Times New Roman" w:eastAsia="Times New Roman" w:hAnsi="Times New Roman" w:cs="Times New Roman"/>
          <w:sz w:val="24"/>
        </w:rPr>
        <w:t>и –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а-</w:t>
      </w:r>
      <w:r w:rsidRPr="004D3432">
        <w:rPr>
          <w:rFonts w:ascii="Times New Roman" w:eastAsia="Times New Roman" w:hAnsi="Times New Roman" w:cs="Times New Roman"/>
          <w:sz w:val="24"/>
        </w:rPr>
        <w:t>на конце наречий. Дефис между частями слова в наречиях.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Слитное и раздельное написание приставок в наречиях, образованных от существительных и количественных числительных. Буква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ь</w:t>
      </w:r>
      <w:r w:rsidRPr="004D3432">
        <w:rPr>
          <w:rFonts w:ascii="Times New Roman" w:eastAsia="Times New Roman" w:hAnsi="Times New Roman" w:cs="Times New Roman"/>
          <w:sz w:val="24"/>
        </w:rPr>
        <w:t> после шипящих на конце наречий.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Сочинение-описание.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Изложение с элементами сочинения.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Категория состояния(4ч+2ч)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Категория состояния  как лексико-грамматический разряд слов. </w:t>
      </w:r>
      <w:proofErr w:type="spellStart"/>
      <w:r w:rsidRPr="004D3432">
        <w:rPr>
          <w:rFonts w:ascii="Times New Roman" w:eastAsia="Times New Roman" w:hAnsi="Times New Roman" w:cs="Times New Roman"/>
          <w:sz w:val="24"/>
        </w:rPr>
        <w:t>Общекатегориальное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значение, морфологические и синтаксические свойства самостоятельно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й(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знаменательной части речи). Синтаксическая роль слов категории состояния. Морфологический разбор категории состояния.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Служебные части речи(1ч)</w:t>
      </w:r>
    </w:p>
    <w:p w:rsidR="0070304A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Самостоятельные и служебные части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Предлог(11ч+2ч)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Предлог как служебная часть речи. Употребление предлогов. Непроизводные и производные предлоги.</w:t>
      </w:r>
      <w:r w:rsidR="00424577" w:rsidRPr="004D3432">
        <w:rPr>
          <w:rFonts w:ascii="Times New Roman" w:eastAsia="Times New Roman" w:hAnsi="Times New Roman" w:cs="Times New Roman"/>
          <w:sz w:val="24"/>
        </w:rPr>
        <w:t xml:space="preserve"> </w:t>
      </w:r>
      <w:r w:rsidRPr="004D3432">
        <w:rPr>
          <w:rFonts w:ascii="Times New Roman" w:eastAsia="Times New Roman" w:hAnsi="Times New Roman" w:cs="Times New Roman"/>
          <w:sz w:val="24"/>
        </w:rPr>
        <w:t>Нормы постановки ударения в словоформах с непроизводными предлогами (</w:t>
      </w:r>
      <w:r w:rsidRPr="004D3432">
        <w:rPr>
          <w:rFonts w:ascii="Times New Roman" w:eastAsia="Times New Roman" w:hAnsi="Times New Roman" w:cs="Times New Roman"/>
          <w:i/>
          <w:sz w:val="24"/>
        </w:rPr>
        <w:t>на дом, на гору).</w:t>
      </w:r>
      <w:r w:rsidRPr="004D3432">
        <w:rPr>
          <w:rFonts w:ascii="Times New Roman" w:eastAsia="Times New Roman" w:hAnsi="Times New Roman" w:cs="Times New Roman"/>
          <w:sz w:val="24"/>
        </w:rPr>
        <w:t xml:space="preserve"> Простые и составные предлоги. Морфологический разбор предлога. Слитные и раздельные написания производных предлогов.</w:t>
      </w:r>
    </w:p>
    <w:p w:rsidR="0070304A" w:rsidRPr="004D3432" w:rsidRDefault="0070304A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Контрольное изложение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  Союз (16ч+2ч)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Союз как служебная часть речи. Простые и составные союзы. Союзы сочинительные и подчинительные; сочинительные союзы — соединительные, разделительные и противительные.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Употребление сочинительных союзов в простом и сложном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предложениях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; употребление подчинительных союзов в сложном предложении. Слитное написание союзов. Морфологический разбор союза. Сочинение публицистического стиля о пользе чтения.</w:t>
      </w:r>
      <w:r w:rsidRPr="004D3432">
        <w:rPr>
          <w:rFonts w:ascii="Times New Roman" w:eastAsia="Times New Roman" w:hAnsi="Times New Roman" w:cs="Times New Roman"/>
          <w:b/>
          <w:sz w:val="24"/>
        </w:rPr>
        <w:t xml:space="preserve">  Частица(18ч+4ч)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Частица как служебная часть речи. Формообразующие и смысловые частицы. Раздельное и дефисное написание частиц. Морфологический разбор частицы.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Различение на письме частиц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не </w:t>
      </w:r>
      <w:r w:rsidRPr="004D3432">
        <w:rPr>
          <w:rFonts w:ascii="Times New Roman" w:eastAsia="Times New Roman" w:hAnsi="Times New Roman" w:cs="Times New Roman"/>
          <w:sz w:val="24"/>
        </w:rPr>
        <w:t>и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ни.</w:t>
      </w:r>
      <w:r w:rsidRPr="004D3432">
        <w:rPr>
          <w:rFonts w:ascii="Times New Roman" w:eastAsia="Times New Roman" w:hAnsi="Times New Roman" w:cs="Times New Roman"/>
          <w:sz w:val="24"/>
        </w:rPr>
        <w:t> Правописание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не</w:t>
      </w:r>
      <w:r w:rsidRPr="004D3432">
        <w:rPr>
          <w:rFonts w:ascii="Times New Roman" w:eastAsia="Times New Roman" w:hAnsi="Times New Roman" w:cs="Times New Roman"/>
          <w:sz w:val="24"/>
        </w:rPr>
        <w:t> и 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>ни</w:t>
      </w:r>
      <w:r w:rsidRPr="004D3432">
        <w:rPr>
          <w:rFonts w:ascii="Times New Roman" w:eastAsia="Times New Roman" w:hAnsi="Times New Roman" w:cs="Times New Roman"/>
          <w:sz w:val="24"/>
        </w:rPr>
        <w:t> с различными частями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Сочинение-рассказ.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Междометие (4ч)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>Междометие как особая часть речи и звукоподражательные  слова. Дефис в междометиях. Дефис в междометиях. Интонационное выделение междометий. Запятая и восклицательный знак при междометиях.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Сочинение-рассказ по данному сюжету.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Повторение и систематизация 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>изученного</w:t>
      </w:r>
      <w:proofErr w:type="gram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в 5-7 классах (11ч+2ч)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Разделы науки о русском языке.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Текст и стили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Фонетика и графика.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Лексика и фразеология.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4D3432">
        <w:rPr>
          <w:rFonts w:ascii="Times New Roman" w:eastAsia="Times New Roman" w:hAnsi="Times New Roman" w:cs="Times New Roman"/>
          <w:sz w:val="24"/>
        </w:rPr>
        <w:t>Морфемика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и словообразование.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Морфология и орфография.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Синтаксис и пунктуация.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Орфография и пунктуация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Сочинение-рассуждение на морально-этическую тему или публичное выступление на эту тему.</w:t>
      </w:r>
    </w:p>
    <w:p w:rsidR="00212FF5" w:rsidRPr="004D3432" w:rsidRDefault="005302B8" w:rsidP="0070304A">
      <w:pPr>
        <w:spacing w:before="136" w:after="136" w:line="240" w:lineRule="auto"/>
        <w:ind w:right="272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8 класс  (102 часа)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Функции русского языка в современном мире (1ч)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Раскрытие ценности русского языка и его места среди языков народов мира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Повторение 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>изученного</w:t>
      </w:r>
      <w:proofErr w:type="gramEnd"/>
      <w:r w:rsidRPr="004D3432">
        <w:rPr>
          <w:rFonts w:ascii="Times New Roman" w:eastAsia="Times New Roman" w:hAnsi="Times New Roman" w:cs="Times New Roman"/>
          <w:b/>
          <w:sz w:val="24"/>
        </w:rPr>
        <w:t xml:space="preserve"> в 5-7 классах</w:t>
      </w:r>
      <w:r w:rsidRPr="004D3432">
        <w:rPr>
          <w:rFonts w:ascii="Times New Roman" w:eastAsia="Times New Roman" w:hAnsi="Times New Roman" w:cs="Times New Roman"/>
          <w:b/>
          <w:i/>
          <w:sz w:val="24"/>
        </w:rPr>
        <w:t xml:space="preserve"> (</w:t>
      </w:r>
      <w:r w:rsidRPr="004D3432">
        <w:rPr>
          <w:rFonts w:ascii="Times New Roman" w:eastAsia="Times New Roman" w:hAnsi="Times New Roman" w:cs="Times New Roman"/>
          <w:b/>
          <w:sz w:val="24"/>
        </w:rPr>
        <w:t>7ч+1ч)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Язык как средство коммуникации; нормы русского речевого этикета, его особенности.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Знаки препинания в сложном предложении. Типы сложных предложений и средства связи в них.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Правописание </w:t>
      </w:r>
      <w:r w:rsidRPr="004D3432">
        <w:rPr>
          <w:rFonts w:ascii="Times New Roman" w:eastAsia="Times New Roman" w:hAnsi="Times New Roman" w:cs="Times New Roman"/>
          <w:i/>
          <w:sz w:val="24"/>
        </w:rPr>
        <w:t>н-</w:t>
      </w:r>
      <w:proofErr w:type="spellStart"/>
      <w:r w:rsidRPr="004D3432">
        <w:rPr>
          <w:rFonts w:ascii="Times New Roman" w:eastAsia="Times New Roman" w:hAnsi="Times New Roman" w:cs="Times New Roman"/>
          <w:i/>
          <w:sz w:val="24"/>
        </w:rPr>
        <w:t>нн</w:t>
      </w:r>
      <w:proofErr w:type="spellEnd"/>
      <w:r w:rsidRPr="004D3432">
        <w:rPr>
          <w:rFonts w:ascii="Times New Roman" w:eastAsia="Times New Roman" w:hAnsi="Times New Roman" w:cs="Times New Roman"/>
          <w:sz w:val="24"/>
        </w:rPr>
        <w:t xml:space="preserve"> в суффиксах прилагательных, причастий и наречий.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Слитное и раздельное написание </w:t>
      </w:r>
      <w:r w:rsidRPr="004D3432">
        <w:rPr>
          <w:rFonts w:ascii="Times New Roman" w:eastAsia="Times New Roman" w:hAnsi="Times New Roman" w:cs="Times New Roman"/>
          <w:i/>
          <w:sz w:val="24"/>
        </w:rPr>
        <w:t>не</w:t>
      </w:r>
      <w:r w:rsidRPr="004D3432">
        <w:rPr>
          <w:rFonts w:ascii="Times New Roman" w:eastAsia="Times New Roman" w:hAnsi="Times New Roman" w:cs="Times New Roman"/>
          <w:sz w:val="24"/>
        </w:rPr>
        <w:t xml:space="preserve"> с разными частями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Обучающее сжатое изложение.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Синтаксис, пунктуация, культура речи. Словосочетание.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Простое предложение (6ч+1 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Основные единицы синтаксиса. Текст как единица синтаксиса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Предложение как единица синтаксиса. Основное свойство предложения. Отличие слова и словосочетания от предложения.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Словосочетание как единица синтаксиса. Виды словосочетаний. Грамматические средства связи в словосочетании. Главное и зависимое слово в словосочетании.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Синтаксические связи слов в словосочетании. Виды подчинительной связи (согласование, управление, примыкание).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Синтаксический разбор словосочетания.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Простые двусоставные предложения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Главные члены предложения (6 ч + 2 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Грамматическая (предикативная) основа предложения. Строение предложения, виды по цели высказывания и эмоциональной окраске. Виды простого предложения (двусоставные и односоставные).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Порядок слов в предложении. Интонация. Логическое ударение.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Сочинение-описание по картине.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Главные члены предложения. Подлежащее и способы его выражения. Сказуемое, его основные типы и способы выражения, связь сказуемого с подлежащим. Понятие </w:t>
      </w:r>
      <w:r w:rsidRPr="004D3432">
        <w:rPr>
          <w:rFonts w:ascii="Times New Roman" w:eastAsia="Times New Roman" w:hAnsi="Times New Roman" w:cs="Times New Roman"/>
          <w:i/>
          <w:sz w:val="24"/>
        </w:rPr>
        <w:t>простое глагольное сказуемое</w:t>
      </w:r>
      <w:r w:rsidRPr="004D3432">
        <w:rPr>
          <w:rFonts w:ascii="Times New Roman" w:eastAsia="Times New Roman" w:hAnsi="Times New Roman" w:cs="Times New Roman"/>
          <w:sz w:val="24"/>
        </w:rPr>
        <w:t xml:space="preserve">. Трудные случаи согласования сказуемого с подлежащим. Понятие </w:t>
      </w:r>
      <w:r w:rsidRPr="004D3432">
        <w:rPr>
          <w:rFonts w:ascii="Times New Roman" w:eastAsia="Times New Roman" w:hAnsi="Times New Roman" w:cs="Times New Roman"/>
          <w:i/>
          <w:sz w:val="24"/>
        </w:rPr>
        <w:t>составное сказуемое</w:t>
      </w:r>
      <w:r w:rsidRPr="004D3432">
        <w:rPr>
          <w:rFonts w:ascii="Times New Roman" w:eastAsia="Times New Roman" w:hAnsi="Times New Roman" w:cs="Times New Roman"/>
          <w:sz w:val="24"/>
        </w:rPr>
        <w:t xml:space="preserve">. Отличительные особенности составного глагольного сказуемого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составного именного.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Тире между подлежащим и сказуемым.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Второстепенные члены предложения (6ч + 2 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Понятие </w:t>
      </w:r>
      <w:r w:rsidRPr="004D3432">
        <w:rPr>
          <w:rFonts w:ascii="Times New Roman" w:eastAsia="Times New Roman" w:hAnsi="Times New Roman" w:cs="Times New Roman"/>
          <w:i/>
          <w:sz w:val="24"/>
        </w:rPr>
        <w:t>второстепенные члены предложения</w:t>
      </w:r>
      <w:r w:rsidRPr="004D3432">
        <w:rPr>
          <w:rFonts w:ascii="Times New Roman" w:eastAsia="Times New Roman" w:hAnsi="Times New Roman" w:cs="Times New Roman"/>
          <w:sz w:val="24"/>
        </w:rPr>
        <w:t>. Дополнение, прямое и косвенное. Смыслоразличительная роль порядка слов.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>Согласованные и несогласованные определения, способ их выражения.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Приложение как разновидность определения, знаки препинания при нём.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Обстоятельство. Обстоятельство места, времени, причины, цели, условия, уступки, образа действия.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Синтаксический разбор двусоставного предложения.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Характеристика человека как вид текста.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Сочинение. Групповой портрет.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Простые односоставные предложения (9ч + 2 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Особенности смысловых значений односоставных предложений в сопоставлении с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двусоставными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>. Типы односоставных предложений. Назывные предложения. Определённо-личные предложения. Неопределённо-личные предложения. Безличные предложения. Общие и отличительные признаки двусоставных и безличных предложений, синонимичных по значению. Способы выражения сказуемых в безличных предложениях.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Синтаксический разбор односоставного предложения.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Инструкция. Особенности составления инструкции.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Рассуждение. Обобщение и расширение представления о типе речи </w:t>
      </w:r>
      <w:r w:rsidRPr="004D3432">
        <w:rPr>
          <w:rFonts w:ascii="Times New Roman" w:eastAsia="Times New Roman" w:hAnsi="Times New Roman" w:cs="Times New Roman"/>
          <w:i/>
          <w:sz w:val="24"/>
        </w:rPr>
        <w:t>рассуждение.</w:t>
      </w:r>
      <w:r w:rsidRPr="004D3432">
        <w:rPr>
          <w:rFonts w:ascii="Times New Roman" w:eastAsia="Times New Roman" w:hAnsi="Times New Roman" w:cs="Times New Roman"/>
          <w:sz w:val="24"/>
        </w:rPr>
        <w:t xml:space="preserve"> Прямой и обратный способ доказательств. Тезис и антитезис. Риторический вопрос.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Неполное предложение (1ч)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Особенности строения полных и неполных предложений, сфера их употребления. Роль неполных предложений в текстах художественных произведений.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spacing w:val="-2"/>
          <w:sz w:val="24"/>
        </w:rPr>
        <w:t xml:space="preserve">Однородные члены предложения </w:t>
      </w:r>
      <w:r w:rsidRPr="004D3432">
        <w:rPr>
          <w:rFonts w:ascii="Times New Roman" w:eastAsia="Times New Roman" w:hAnsi="Times New Roman" w:cs="Times New Roman"/>
          <w:b/>
          <w:spacing w:val="7"/>
          <w:sz w:val="24"/>
        </w:rPr>
        <w:t>(12ч</w:t>
      </w:r>
      <w:r w:rsidRPr="004D3432">
        <w:rPr>
          <w:rFonts w:ascii="Times New Roman" w:eastAsia="Times New Roman" w:hAnsi="Times New Roman" w:cs="Times New Roman"/>
          <w:b/>
          <w:spacing w:val="-10"/>
          <w:sz w:val="24"/>
        </w:rPr>
        <w:t xml:space="preserve">+ </w:t>
      </w:r>
      <w:r w:rsidRPr="004D3432">
        <w:rPr>
          <w:rFonts w:ascii="Times New Roman" w:eastAsia="Times New Roman" w:hAnsi="Times New Roman" w:cs="Times New Roman"/>
          <w:b/>
          <w:spacing w:val="28"/>
          <w:sz w:val="24"/>
        </w:rPr>
        <w:t>2ч)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Однородные члены предложения. Пунктуация при однородных членах предложения. Однородные и неоднородные определения, пунктуация при них.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Сочинительные союзы и знаки препинания при них.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Обобщающие слова при однородных членах и знаки препинания при них.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Синтаксический и пунктуационный разбор предложения с однородными членами.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Изложение. Сравнительная характеристика с элементами сочинения.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spacing w:val="-11"/>
          <w:sz w:val="24"/>
        </w:rPr>
        <w:t xml:space="preserve">Обособленные члены предложения </w:t>
      </w:r>
      <w:r w:rsidRPr="004D3432">
        <w:rPr>
          <w:rFonts w:ascii="Times New Roman" w:eastAsia="Times New Roman" w:hAnsi="Times New Roman" w:cs="Times New Roman"/>
          <w:b/>
          <w:spacing w:val="7"/>
          <w:sz w:val="24"/>
        </w:rPr>
        <w:t>(16ч</w:t>
      </w:r>
      <w:r w:rsidRPr="004D3432">
        <w:rPr>
          <w:rFonts w:ascii="Times New Roman" w:eastAsia="Times New Roman" w:hAnsi="Times New Roman" w:cs="Times New Roman"/>
          <w:b/>
          <w:spacing w:val="-10"/>
          <w:sz w:val="24"/>
        </w:rPr>
        <w:t xml:space="preserve">+ </w:t>
      </w:r>
      <w:r w:rsidRPr="004D3432">
        <w:rPr>
          <w:rFonts w:ascii="Times New Roman" w:eastAsia="Times New Roman" w:hAnsi="Times New Roman" w:cs="Times New Roman"/>
          <w:b/>
          <w:spacing w:val="28"/>
          <w:sz w:val="24"/>
        </w:rPr>
        <w:t>2ч)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Обособленные члены предложения, их роль в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Общие условия обособления определений. Обособление согласованных распространённых и нераспространённых определений.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Обособленные приложения. Выделительные знаки препинания при них.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Условия обособления деепричастий и деепричастных оборотов.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Обособленные уточняющие предложения, знаки препинания при них.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Синтаксический и пунктуационный разборы предложений с обособленными членами.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Рассуждение. Обобщение и расширение представления о типе речи </w:t>
      </w:r>
      <w:r w:rsidRPr="004D3432">
        <w:rPr>
          <w:rFonts w:ascii="Times New Roman" w:eastAsia="Times New Roman" w:hAnsi="Times New Roman" w:cs="Times New Roman"/>
          <w:i/>
          <w:sz w:val="24"/>
        </w:rPr>
        <w:t>рассуждение.</w:t>
      </w:r>
      <w:r w:rsidRPr="004D3432">
        <w:rPr>
          <w:rFonts w:ascii="Times New Roman" w:eastAsia="Times New Roman" w:hAnsi="Times New Roman" w:cs="Times New Roman"/>
          <w:sz w:val="24"/>
        </w:rPr>
        <w:t xml:space="preserve"> Прямой и обратный способ доказательств. Тезис и антитезис. Риторический вопрос.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Обращение </w:t>
      </w:r>
      <w:r w:rsidRPr="004D3432">
        <w:rPr>
          <w:rFonts w:ascii="Times New Roman" w:eastAsia="Times New Roman" w:hAnsi="Times New Roman" w:cs="Times New Roman"/>
          <w:b/>
          <w:spacing w:val="7"/>
          <w:sz w:val="24"/>
        </w:rPr>
        <w:t>(2ч</w:t>
      </w:r>
      <w:r w:rsidRPr="004D3432">
        <w:rPr>
          <w:rFonts w:ascii="Times New Roman" w:eastAsia="Times New Roman" w:hAnsi="Times New Roman" w:cs="Times New Roman"/>
          <w:b/>
          <w:spacing w:val="-10"/>
          <w:sz w:val="24"/>
        </w:rPr>
        <w:t xml:space="preserve">+ </w:t>
      </w:r>
      <w:r w:rsidRPr="004D3432">
        <w:rPr>
          <w:rFonts w:ascii="Times New Roman" w:eastAsia="Times New Roman" w:hAnsi="Times New Roman" w:cs="Times New Roman"/>
          <w:b/>
          <w:spacing w:val="28"/>
          <w:sz w:val="24"/>
        </w:rPr>
        <w:t>1ч)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Обращение. Назначение обращений. Обращения распространённые и нераспространённые, выделительные знаки препинания при обращении, употребление обращений.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Вводные и вставные конструкции </w:t>
      </w:r>
      <w:r w:rsidRPr="004D3432">
        <w:rPr>
          <w:rFonts w:ascii="Times New Roman" w:eastAsia="Times New Roman" w:hAnsi="Times New Roman" w:cs="Times New Roman"/>
          <w:b/>
          <w:spacing w:val="7"/>
          <w:sz w:val="24"/>
        </w:rPr>
        <w:t>(7ч</w:t>
      </w:r>
      <w:r w:rsidRPr="004D3432">
        <w:rPr>
          <w:rFonts w:ascii="Times New Roman" w:eastAsia="Times New Roman" w:hAnsi="Times New Roman" w:cs="Times New Roman"/>
          <w:b/>
          <w:spacing w:val="-10"/>
          <w:sz w:val="24"/>
        </w:rPr>
        <w:t xml:space="preserve">+ </w:t>
      </w:r>
      <w:r w:rsidRPr="004D3432">
        <w:rPr>
          <w:rFonts w:ascii="Times New Roman" w:eastAsia="Times New Roman" w:hAnsi="Times New Roman" w:cs="Times New Roman"/>
          <w:b/>
          <w:spacing w:val="28"/>
          <w:sz w:val="24"/>
        </w:rPr>
        <w:t>1ч)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Вводные конструкции. Группы вводных слов и вводных сочетаний слов по назначению. Вводные слова и предложения как средство выражения субъективной оценки высказывания.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Выделительные знаки препинания при вводных словах, вводных сочетаниях слов и вводных предложениях.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Междометия в предложении, выделительные знаки препинания при них.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Чужая речь </w:t>
      </w:r>
      <w:r w:rsidRPr="004D3432">
        <w:rPr>
          <w:rFonts w:ascii="Times New Roman" w:eastAsia="Times New Roman" w:hAnsi="Times New Roman" w:cs="Times New Roman"/>
          <w:b/>
          <w:spacing w:val="-3"/>
          <w:sz w:val="24"/>
        </w:rPr>
        <w:t>(5ч + 2 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Понятие о чужой речи. Комментирующая часть. Интонация предупреждения и интонация пояснения в комментирующей части.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lastRenderedPageBreak/>
        <w:t>Прямая и косвенная речь. Знаки препинания в предложениях с прямой речью.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Диалог.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Цитата. Способы передачи чужой речи. Цитата – дословная выдержка из чужой речи.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Синтаксический и пунктуационный разбор предложений с чужой речью.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Рассказ с диалогом. Повествовательный текст в жанре рассказа, его особенности.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Повторение и систематизация изученного в VIII классе </w:t>
      </w:r>
      <w:r w:rsidRPr="004D3432">
        <w:rPr>
          <w:rFonts w:ascii="Times New Roman" w:eastAsia="Times New Roman" w:hAnsi="Times New Roman" w:cs="Times New Roman"/>
          <w:b/>
          <w:spacing w:val="-3"/>
          <w:sz w:val="24"/>
        </w:rPr>
        <w:t>(6 ч + 2 ч)</w:t>
      </w:r>
    </w:p>
    <w:p w:rsidR="00212FF5" w:rsidRPr="004D3432" w:rsidRDefault="005302B8" w:rsidP="00703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Комплексное повторение. Итоговая контрольная работа. Анализ работ.</w:t>
      </w:r>
    </w:p>
    <w:p w:rsidR="00580447" w:rsidRPr="004D3432" w:rsidRDefault="00580447" w:rsidP="00580447">
      <w:pPr>
        <w:pStyle w:val="ae"/>
        <w:spacing w:after="0"/>
        <w:rPr>
          <w:b/>
          <w:bCs/>
        </w:rPr>
      </w:pPr>
    </w:p>
    <w:p w:rsidR="00580447" w:rsidRPr="004D3432" w:rsidRDefault="00580447" w:rsidP="00580447">
      <w:pPr>
        <w:pStyle w:val="ae"/>
        <w:tabs>
          <w:tab w:val="left" w:pos="2715"/>
        </w:tabs>
        <w:spacing w:after="0"/>
        <w:rPr>
          <w:b/>
          <w:bCs/>
        </w:rPr>
      </w:pPr>
      <w:r w:rsidRPr="004D3432">
        <w:rPr>
          <w:b/>
          <w:bCs/>
        </w:rPr>
        <w:t>9 класс (102 часа)</w:t>
      </w:r>
    </w:p>
    <w:p w:rsidR="00580447" w:rsidRPr="004D3432" w:rsidRDefault="00580447" w:rsidP="00580447">
      <w:pPr>
        <w:pStyle w:val="ae"/>
        <w:spacing w:after="0"/>
        <w:rPr>
          <w:b/>
          <w:bCs/>
        </w:rPr>
      </w:pPr>
      <w:r w:rsidRPr="004D3432">
        <w:rPr>
          <w:b/>
          <w:bCs/>
        </w:rPr>
        <w:t>Международное значение русского языка (1 ч)</w:t>
      </w:r>
    </w:p>
    <w:p w:rsidR="00580447" w:rsidRPr="004D3432" w:rsidRDefault="00580447" w:rsidP="00580447">
      <w:pPr>
        <w:pStyle w:val="ae"/>
        <w:spacing w:after="0"/>
      </w:pPr>
      <w:r w:rsidRPr="004D3432">
        <w:rPr>
          <w:b/>
          <w:bCs/>
        </w:rPr>
        <w:t xml:space="preserve">Повторение </w:t>
      </w:r>
      <w:proofErr w:type="gramStart"/>
      <w:r w:rsidRPr="004D3432">
        <w:rPr>
          <w:b/>
          <w:bCs/>
        </w:rPr>
        <w:t>изученного</w:t>
      </w:r>
      <w:proofErr w:type="gramEnd"/>
      <w:r w:rsidRPr="004D3432">
        <w:rPr>
          <w:b/>
          <w:bCs/>
        </w:rPr>
        <w:t xml:space="preserve"> в </w:t>
      </w:r>
      <w:r w:rsidRPr="004D3432">
        <w:rPr>
          <w:b/>
          <w:bCs/>
          <w:lang w:val="en-US"/>
        </w:rPr>
        <w:t>V</w:t>
      </w:r>
      <w:r w:rsidRPr="004D3432">
        <w:rPr>
          <w:b/>
          <w:bCs/>
        </w:rPr>
        <w:t>-</w:t>
      </w:r>
      <w:r w:rsidRPr="004D3432">
        <w:rPr>
          <w:b/>
          <w:bCs/>
          <w:lang w:val="en-US"/>
        </w:rPr>
        <w:t>VIII</w:t>
      </w:r>
      <w:r w:rsidRPr="004D3432">
        <w:rPr>
          <w:b/>
          <w:bCs/>
        </w:rPr>
        <w:t xml:space="preserve"> классах (7ч + 2 ч)</w:t>
      </w:r>
    </w:p>
    <w:p w:rsidR="00580447" w:rsidRPr="004D3432" w:rsidRDefault="00580447" w:rsidP="00580447">
      <w:pPr>
        <w:pStyle w:val="ae"/>
        <w:spacing w:after="0"/>
        <w:rPr>
          <w:b/>
          <w:bCs/>
        </w:rPr>
      </w:pPr>
      <w:r w:rsidRPr="004D3432">
        <w:t>Анализ текста, его стиля, сре</w:t>
      </w:r>
      <w:proofErr w:type="gramStart"/>
      <w:r w:rsidRPr="004D3432">
        <w:t>дств св</w:t>
      </w:r>
      <w:proofErr w:type="gramEnd"/>
      <w:r w:rsidRPr="004D3432">
        <w:t xml:space="preserve">язи его частей. </w:t>
      </w:r>
    </w:p>
    <w:p w:rsidR="00580447" w:rsidRPr="004D3432" w:rsidRDefault="00580447" w:rsidP="0058044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3432">
        <w:rPr>
          <w:rFonts w:ascii="Times New Roman" w:hAnsi="Times New Roman" w:cs="Times New Roman"/>
          <w:b/>
          <w:bCs/>
        </w:rPr>
        <w:t>Сложное предложение (2ч.+2ч)</w:t>
      </w:r>
    </w:p>
    <w:p w:rsidR="00580447" w:rsidRPr="004D3432" w:rsidRDefault="00580447" w:rsidP="0058044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3432">
        <w:rPr>
          <w:rFonts w:ascii="Times New Roman" w:hAnsi="Times New Roman" w:cs="Times New Roman"/>
          <w:b/>
          <w:bCs/>
        </w:rPr>
        <w:t>Союзные сложные предложения (3ч)</w:t>
      </w:r>
    </w:p>
    <w:p w:rsidR="00580447" w:rsidRPr="004D3432" w:rsidRDefault="00580447" w:rsidP="00580447">
      <w:pPr>
        <w:spacing w:after="0" w:line="240" w:lineRule="auto"/>
        <w:rPr>
          <w:rFonts w:ascii="Times New Roman" w:hAnsi="Times New Roman" w:cs="Times New Roman"/>
        </w:rPr>
      </w:pPr>
      <w:r w:rsidRPr="004D3432">
        <w:rPr>
          <w:rFonts w:ascii="Times New Roman" w:hAnsi="Times New Roman" w:cs="Times New Roman"/>
          <w:b/>
          <w:bCs/>
        </w:rPr>
        <w:t>Сложносочинённые предложения (10ч)</w:t>
      </w:r>
    </w:p>
    <w:p w:rsidR="00580447" w:rsidRPr="004D3432" w:rsidRDefault="00580447" w:rsidP="00580447">
      <w:pPr>
        <w:pStyle w:val="ae"/>
        <w:spacing w:after="0"/>
      </w:pPr>
      <w:r w:rsidRPr="004D3432"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580447" w:rsidRPr="004D3432" w:rsidRDefault="00580447" w:rsidP="00580447">
      <w:pPr>
        <w:pStyle w:val="ae"/>
        <w:spacing w:after="0"/>
      </w:pPr>
      <w:r w:rsidRPr="004D3432">
        <w:t xml:space="preserve">Синтаксические синонимы сложносочиненных предложений, их </w:t>
      </w:r>
      <w:proofErr w:type="spellStart"/>
      <w:r w:rsidRPr="004D3432">
        <w:t>текстообразующая</w:t>
      </w:r>
      <w:proofErr w:type="spellEnd"/>
      <w:r w:rsidRPr="004D3432">
        <w:t xml:space="preserve"> роль. Авторское употребление знаков препинания.</w:t>
      </w:r>
    </w:p>
    <w:p w:rsidR="00580447" w:rsidRPr="004D3432" w:rsidRDefault="00580447" w:rsidP="00580447">
      <w:pPr>
        <w:pStyle w:val="ae"/>
        <w:spacing w:after="0"/>
        <w:rPr>
          <w:b/>
          <w:bCs/>
        </w:rPr>
      </w:pPr>
      <w:r w:rsidRPr="004D3432">
        <w:t>II. Умение интонационно правильно произносить сложносочиненные предложения.</w:t>
      </w:r>
    </w:p>
    <w:p w:rsidR="00580447" w:rsidRPr="004D3432" w:rsidRDefault="00580447" w:rsidP="00580447">
      <w:pPr>
        <w:pStyle w:val="ae"/>
        <w:spacing w:after="0"/>
      </w:pPr>
      <w:r w:rsidRPr="004D3432">
        <w:rPr>
          <w:b/>
          <w:bCs/>
        </w:rPr>
        <w:t>Сложноподчинённые предложения (25ч + 12ч)</w:t>
      </w:r>
    </w:p>
    <w:p w:rsidR="00580447" w:rsidRPr="004D3432" w:rsidRDefault="00580447" w:rsidP="00580447">
      <w:pPr>
        <w:pStyle w:val="ae"/>
        <w:spacing w:after="0"/>
      </w:pPr>
      <w:r w:rsidRPr="004D3432"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</w:t>
      </w:r>
    </w:p>
    <w:p w:rsidR="00580447" w:rsidRPr="004D3432" w:rsidRDefault="00580447" w:rsidP="00580447">
      <w:pPr>
        <w:pStyle w:val="ae"/>
        <w:spacing w:after="0"/>
      </w:pPr>
      <w:r w:rsidRPr="004D3432">
        <w:t>Основные группы сложноподчиненных предложений.</w:t>
      </w:r>
    </w:p>
    <w:p w:rsidR="00580447" w:rsidRPr="004D3432" w:rsidRDefault="00580447" w:rsidP="00580447">
      <w:pPr>
        <w:pStyle w:val="ae"/>
        <w:spacing w:after="0"/>
      </w:pPr>
      <w:r w:rsidRPr="004D3432">
        <w:t xml:space="preserve">Виды придаточных предложений. Типичные речевые сферы применения сложноподчиненных предложений. Сложноподчинённые предложения с несколькими придаточными; знаки препинания в них. Синтаксические синонимы сложноподчиненных предложений, их </w:t>
      </w:r>
      <w:proofErr w:type="spellStart"/>
      <w:r w:rsidRPr="004D3432">
        <w:t>текстообразующая</w:t>
      </w:r>
      <w:proofErr w:type="spellEnd"/>
      <w:r w:rsidRPr="004D3432">
        <w:t xml:space="preserve"> роль.</w:t>
      </w:r>
    </w:p>
    <w:p w:rsidR="00580447" w:rsidRPr="004D3432" w:rsidRDefault="00580447" w:rsidP="00580447">
      <w:pPr>
        <w:pStyle w:val="ae"/>
        <w:spacing w:after="0"/>
      </w:pPr>
      <w:r w:rsidRPr="004D3432">
        <w:t>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580447" w:rsidRPr="004D3432" w:rsidRDefault="00580447" w:rsidP="00580447">
      <w:pPr>
        <w:pStyle w:val="ae"/>
        <w:spacing w:after="0"/>
        <w:rPr>
          <w:b/>
          <w:bCs/>
        </w:rPr>
      </w:pPr>
      <w:r w:rsidRPr="004D3432">
        <w:t>Сообщение, доклад, реферат на научную или публицистическую тему.</w:t>
      </w:r>
    </w:p>
    <w:p w:rsidR="00580447" w:rsidRPr="004D3432" w:rsidRDefault="00580447" w:rsidP="00580447">
      <w:pPr>
        <w:pStyle w:val="ae"/>
        <w:spacing w:after="0"/>
      </w:pPr>
      <w:r w:rsidRPr="004D3432">
        <w:rPr>
          <w:b/>
          <w:bCs/>
        </w:rPr>
        <w:t>Бессоюзные сложные предложения  (8ч + 4ч)</w:t>
      </w:r>
    </w:p>
    <w:p w:rsidR="00580447" w:rsidRPr="004D3432" w:rsidRDefault="00580447" w:rsidP="00580447">
      <w:pPr>
        <w:pStyle w:val="ae"/>
        <w:spacing w:after="0"/>
      </w:pPr>
      <w:r w:rsidRPr="004D3432"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предложении, синтаксические синонимы бессоюзных сложных предложений, их </w:t>
      </w:r>
      <w:proofErr w:type="spellStart"/>
      <w:r w:rsidRPr="004D3432">
        <w:t>текстообразующая</w:t>
      </w:r>
      <w:proofErr w:type="spellEnd"/>
      <w:r w:rsidRPr="004D3432">
        <w:t xml:space="preserve"> роль.</w:t>
      </w:r>
    </w:p>
    <w:p w:rsidR="00580447" w:rsidRPr="004D3432" w:rsidRDefault="00580447" w:rsidP="00580447">
      <w:pPr>
        <w:pStyle w:val="ae"/>
        <w:spacing w:after="0"/>
      </w:pPr>
      <w:r w:rsidRPr="004D3432"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580447" w:rsidRPr="004D3432" w:rsidRDefault="00580447" w:rsidP="00580447">
      <w:pPr>
        <w:pStyle w:val="ae"/>
        <w:spacing w:after="0"/>
        <w:rPr>
          <w:b/>
          <w:bCs/>
        </w:rPr>
      </w:pPr>
      <w:r w:rsidRPr="004D3432">
        <w:t>III. Создание небольшой статьи (фрагмента статьи) на лингвистическую</w:t>
      </w:r>
      <w:r w:rsidRPr="004D3432">
        <w:br/>
        <w:t>тему.</w:t>
      </w:r>
    </w:p>
    <w:p w:rsidR="00580447" w:rsidRPr="004D3432" w:rsidRDefault="00580447" w:rsidP="00580447">
      <w:pPr>
        <w:pStyle w:val="ae"/>
        <w:spacing w:after="0"/>
      </w:pPr>
      <w:r w:rsidRPr="004D3432">
        <w:rPr>
          <w:b/>
          <w:bCs/>
        </w:rPr>
        <w:t>Сложные предложения с различными видами связи (7ч + 5ч)</w:t>
      </w:r>
    </w:p>
    <w:p w:rsidR="00580447" w:rsidRPr="004D3432" w:rsidRDefault="00580447" w:rsidP="00580447">
      <w:pPr>
        <w:pStyle w:val="ae"/>
        <w:spacing w:after="0"/>
      </w:pPr>
      <w:r w:rsidRPr="004D3432">
        <w:lastRenderedPageBreak/>
        <w:t>I. Различные виды сложных предложений с союзной и бессоюзной связью;</w:t>
      </w:r>
      <w:r w:rsidRPr="004D3432">
        <w:br/>
        <w:t>разделительные знаки препинания в них. Сочетание знаков препинания.</w:t>
      </w:r>
    </w:p>
    <w:p w:rsidR="00580447" w:rsidRPr="004D3432" w:rsidRDefault="00580447" w:rsidP="00580447">
      <w:pPr>
        <w:pStyle w:val="ae"/>
        <w:spacing w:after="0"/>
      </w:pPr>
      <w:r w:rsidRPr="004D3432">
        <w:t>II. Умение правильно употреблять в речи сложные предложения с различными видами связи.</w:t>
      </w:r>
    </w:p>
    <w:p w:rsidR="00580447" w:rsidRPr="004D3432" w:rsidRDefault="00580447" w:rsidP="00580447">
      <w:pPr>
        <w:pStyle w:val="ae"/>
        <w:spacing w:after="0"/>
        <w:rPr>
          <w:b/>
          <w:bCs/>
        </w:rPr>
      </w:pPr>
      <w:r w:rsidRPr="004D3432">
        <w:t>III. .Публичная речь. Публичное выступление на заданную тему.</w:t>
      </w:r>
    </w:p>
    <w:p w:rsidR="00580447" w:rsidRPr="004D3432" w:rsidRDefault="00580447" w:rsidP="00580447">
      <w:pPr>
        <w:pStyle w:val="ae"/>
        <w:spacing w:after="0"/>
        <w:rPr>
          <w:b/>
          <w:bCs/>
        </w:rPr>
      </w:pPr>
      <w:r w:rsidRPr="004D3432">
        <w:rPr>
          <w:b/>
          <w:bCs/>
        </w:rPr>
        <w:t xml:space="preserve"> Систематизация </w:t>
      </w:r>
      <w:proofErr w:type="gramStart"/>
      <w:r w:rsidRPr="004D3432">
        <w:rPr>
          <w:b/>
          <w:bCs/>
        </w:rPr>
        <w:t>изученного</w:t>
      </w:r>
      <w:proofErr w:type="gramEnd"/>
      <w:r w:rsidRPr="004D3432">
        <w:rPr>
          <w:b/>
          <w:bCs/>
        </w:rPr>
        <w:t xml:space="preserve"> по фонетике, лексике,</w:t>
      </w:r>
    </w:p>
    <w:p w:rsidR="00580447" w:rsidRPr="004D3432" w:rsidRDefault="00580447" w:rsidP="00580447">
      <w:pPr>
        <w:pStyle w:val="ae"/>
        <w:spacing w:after="0"/>
      </w:pPr>
      <w:r w:rsidRPr="004D3432">
        <w:rPr>
          <w:b/>
          <w:bCs/>
        </w:rPr>
        <w:t>грамматике и правописанию, культуре речи (10 ч + 4ч)</w:t>
      </w:r>
    </w:p>
    <w:p w:rsidR="00580447" w:rsidRPr="004D3432" w:rsidRDefault="00580447" w:rsidP="00580447">
      <w:pPr>
        <w:pStyle w:val="ae"/>
        <w:spacing w:after="0"/>
        <w:sectPr w:rsidR="00580447" w:rsidRPr="004D3432">
          <w:type w:val="continuous"/>
          <w:pgSz w:w="11000" w:h="16838"/>
          <w:pgMar w:top="1134" w:right="851" w:bottom="1134" w:left="709" w:header="720" w:footer="720" w:gutter="0"/>
          <w:cols w:space="720"/>
          <w:docGrid w:linePitch="600" w:charSpace="32768"/>
        </w:sectPr>
      </w:pPr>
      <w:r w:rsidRPr="004D3432"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  <w:proofErr w:type="gramStart"/>
      <w:r w:rsidRPr="004D3432">
        <w:t xml:space="preserve"> .</w:t>
      </w:r>
      <w:proofErr w:type="gramEnd"/>
      <w:r w:rsidRPr="004D3432">
        <w:t>Рецензия на литературное произведение, спектакль, кинофильм.</w:t>
      </w:r>
    </w:p>
    <w:p w:rsidR="000A098A" w:rsidRPr="004D3432" w:rsidRDefault="000A098A" w:rsidP="00703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0A098A" w:rsidP="000A098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D3432">
        <w:rPr>
          <w:rFonts w:ascii="Times New Roman" w:eastAsia="Times New Roman" w:hAnsi="Times New Roman" w:cs="Times New Roman"/>
          <w:b/>
          <w:sz w:val="24"/>
          <w:u w:val="single"/>
        </w:rPr>
        <w:t>3.</w:t>
      </w:r>
      <w:r w:rsidR="005302B8" w:rsidRPr="004D3432">
        <w:rPr>
          <w:rFonts w:ascii="Times New Roman" w:eastAsia="Times New Roman" w:hAnsi="Times New Roman" w:cs="Times New Roman"/>
          <w:b/>
          <w:sz w:val="24"/>
          <w:u w:val="single"/>
        </w:rPr>
        <w:t>Тематическое планирование</w:t>
      </w:r>
    </w:p>
    <w:p w:rsidR="00580447" w:rsidRPr="004D3432" w:rsidRDefault="00580447" w:rsidP="000A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12FF5" w:rsidRPr="004D3432" w:rsidRDefault="005302B8" w:rsidP="000A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Учебный план отводит на изучение предмета следующее количество часов:</w:t>
      </w:r>
    </w:p>
    <w:p w:rsidR="00212FF5" w:rsidRPr="004D3432" w:rsidRDefault="00530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-5 класс - 170 часов (5 недельных часов);</w:t>
      </w:r>
    </w:p>
    <w:p w:rsidR="00212FF5" w:rsidRPr="004D3432" w:rsidRDefault="00530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-6 класс - 204 часа (6 недельных часов);</w:t>
      </w:r>
    </w:p>
    <w:p w:rsidR="00212FF5" w:rsidRPr="004D3432" w:rsidRDefault="00530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-7 класс - 170 часов (5 недельных часов);</w:t>
      </w:r>
    </w:p>
    <w:p w:rsidR="00212FF5" w:rsidRPr="004D3432" w:rsidRDefault="00530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>-8 класс - 102 часов (3 недельных часа);</w:t>
      </w:r>
    </w:p>
    <w:p w:rsidR="00212FF5" w:rsidRPr="004D3432" w:rsidRDefault="005302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-9 класс - 102 часа (3 </w:t>
      </w:r>
      <w:proofErr w:type="gramStart"/>
      <w:r w:rsidRPr="004D3432">
        <w:rPr>
          <w:rFonts w:ascii="Times New Roman" w:eastAsia="Times New Roman" w:hAnsi="Times New Roman" w:cs="Times New Roman"/>
          <w:sz w:val="24"/>
        </w:rPr>
        <w:t>недельных</w:t>
      </w:r>
      <w:proofErr w:type="gramEnd"/>
      <w:r w:rsidRPr="004D3432">
        <w:rPr>
          <w:rFonts w:ascii="Times New Roman" w:eastAsia="Times New Roman" w:hAnsi="Times New Roman" w:cs="Times New Roman"/>
          <w:sz w:val="24"/>
        </w:rPr>
        <w:t xml:space="preserve"> часа).</w:t>
      </w:r>
    </w:p>
    <w:p w:rsidR="00212FF5" w:rsidRPr="004D3432" w:rsidRDefault="005302B8" w:rsidP="002165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sz w:val="24"/>
        </w:rPr>
        <w:t xml:space="preserve">     Программа по русскому языку для основного общего образования рассчитана на 748  часов.</w:t>
      </w:r>
    </w:p>
    <w:p w:rsidR="00580447" w:rsidRPr="004D3432" w:rsidRDefault="00580447" w:rsidP="002165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2FF5" w:rsidRPr="004D3432" w:rsidRDefault="005302B8" w:rsidP="0058044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5 класс</w:t>
      </w:r>
    </w:p>
    <w:p w:rsidR="00212FF5" w:rsidRPr="004D3432" w:rsidRDefault="005302B8" w:rsidP="0058044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Русский язык</w:t>
      </w:r>
    </w:p>
    <w:p w:rsidR="00212FF5" w:rsidRPr="004D3432" w:rsidRDefault="005302B8" w:rsidP="0058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212FF5" w:rsidRPr="004D3432" w:rsidRDefault="00212FF5" w:rsidP="002165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13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4"/>
        <w:gridCol w:w="2393"/>
        <w:gridCol w:w="1303"/>
      </w:tblGrid>
      <w:tr w:rsidR="009D2E56" w:rsidRPr="004D3432" w:rsidTr="009D2E56">
        <w:trPr>
          <w:trHeight w:val="573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 часов + </w:t>
            </w:r>
            <w:proofErr w:type="spell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Рр</w:t>
            </w:r>
            <w:proofErr w:type="spellEnd"/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</w:tr>
      <w:tr w:rsidR="009D2E56" w:rsidRPr="004D3432" w:rsidTr="009D2E56">
        <w:trPr>
          <w:trHeight w:val="591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2+1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2E56" w:rsidRPr="004D3432" w:rsidTr="009D2E56">
        <w:trPr>
          <w:trHeight w:val="287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 в начальных классах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17+3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9D2E56" w:rsidRPr="004D3432" w:rsidTr="009D2E56">
        <w:trPr>
          <w:trHeight w:val="287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Синтаксис. Пунктуация. Культура речи.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23+7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9D2E56" w:rsidRPr="004D3432" w:rsidTr="009D2E56">
        <w:trPr>
          <w:trHeight w:val="591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Фонетика. Орфоэпия. Графика. Орфография. Культура речи.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12+3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43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D2E56" w:rsidRPr="004D3432" w:rsidTr="009D2E56">
        <w:trPr>
          <w:trHeight w:val="287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Лексика. Культура речи.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6+2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43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D2E56" w:rsidRPr="004D3432" w:rsidTr="009D2E56">
        <w:trPr>
          <w:trHeight w:val="287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 w:rsidRPr="004D3432">
              <w:rPr>
                <w:rFonts w:ascii="Times New Roman" w:eastAsia="Times New Roman" w:hAnsi="Times New Roman" w:cs="Times New Roman"/>
                <w:sz w:val="24"/>
              </w:rPr>
              <w:t>. Орфография. Культура речи.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18+4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2E56" w:rsidRPr="004D3432" w:rsidTr="009D2E56">
        <w:trPr>
          <w:trHeight w:val="287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Морфология. Орфография. Культура речи. (Имя  существительное, имя прилагательное, глагол).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53+14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9D2E56" w:rsidRPr="004D3432" w:rsidTr="009D2E56">
        <w:trPr>
          <w:trHeight w:val="305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Повторение и систематизация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 w:rsidRPr="004D34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4+1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43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D2E56" w:rsidRPr="004D3432" w:rsidTr="009D2E56">
        <w:trPr>
          <w:trHeight w:val="287"/>
          <w:jc w:val="center"/>
        </w:trPr>
        <w:tc>
          <w:tcPr>
            <w:tcW w:w="5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135+35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</w:tbl>
    <w:p w:rsidR="00212FF5" w:rsidRPr="004D3432" w:rsidRDefault="00212F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212F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5302B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6 класс</w:t>
      </w:r>
    </w:p>
    <w:p w:rsidR="00212FF5" w:rsidRPr="004D3432" w:rsidRDefault="005302B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Русский язык</w:t>
      </w:r>
    </w:p>
    <w:p w:rsidR="00212FF5" w:rsidRPr="004D3432" w:rsidRDefault="0053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      Учебно-тематический план</w:t>
      </w:r>
    </w:p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4"/>
        <w:gridCol w:w="1537"/>
        <w:gridCol w:w="1537"/>
      </w:tblGrid>
      <w:tr w:rsidR="00212FF5" w:rsidRPr="004D3432">
        <w:trPr>
          <w:trHeight w:val="555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+ </w:t>
            </w:r>
            <w:proofErr w:type="spell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Рр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1.Язык, речь, общение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2+1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212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2.Повторение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 в 5 классе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7+3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3.Текст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3+2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212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4.Лексика. Культура речи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10+2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5.Фразеология. Культура речи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3+1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6.Словообразование. Орфография. Культура речи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28+5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7.Морфология. Орфография. Культура речи. Имя существительное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22+3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8.Имя прилагательное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18+7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9.Местоимение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21+5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10.Глагол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26+6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11.Повторение и систематизация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</w:p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в 5 и 6 классах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lastRenderedPageBreak/>
              <w:t>10+2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12FF5" w:rsidRPr="004D3432">
        <w:trPr>
          <w:trHeight w:val="1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Итого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204(-38 </w:t>
            </w:r>
            <w:proofErr w:type="spell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Рр</w:t>
            </w:r>
            <w:proofErr w:type="spellEnd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</w:tbl>
    <w:p w:rsidR="00212FF5" w:rsidRPr="004D3432" w:rsidRDefault="005302B8">
      <w:pPr>
        <w:tabs>
          <w:tab w:val="left" w:pos="53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Уроков развития речи-38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 xml:space="preserve">( </w:t>
      </w:r>
      <w:proofErr w:type="gramEnd"/>
      <w:r w:rsidRPr="004D3432">
        <w:rPr>
          <w:rFonts w:ascii="Times New Roman" w:eastAsia="Times New Roman" w:hAnsi="Times New Roman" w:cs="Times New Roman"/>
          <w:b/>
          <w:sz w:val="24"/>
        </w:rPr>
        <w:t>10-двухчасовых работы)</w:t>
      </w:r>
    </w:p>
    <w:p w:rsidR="00212FF5" w:rsidRPr="004D3432" w:rsidRDefault="005302B8">
      <w:pPr>
        <w:tabs>
          <w:tab w:val="left" w:pos="53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 xml:space="preserve">  Уроков контроля- 16</w:t>
      </w:r>
    </w:p>
    <w:p w:rsidR="00212FF5" w:rsidRPr="004D3432" w:rsidRDefault="00212FF5">
      <w:pPr>
        <w:tabs>
          <w:tab w:val="left" w:pos="53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2FF5" w:rsidRPr="004D3432" w:rsidRDefault="005302B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7 класс</w:t>
      </w:r>
    </w:p>
    <w:p w:rsidR="00212FF5" w:rsidRPr="004D3432" w:rsidRDefault="005302B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Русский язык</w:t>
      </w:r>
    </w:p>
    <w:p w:rsidR="00212FF5" w:rsidRPr="004D3432" w:rsidRDefault="005302B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212FF5" w:rsidRPr="004D3432" w:rsidRDefault="00212F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7"/>
        <w:gridCol w:w="2285"/>
        <w:gridCol w:w="1556"/>
      </w:tblGrid>
      <w:tr w:rsidR="00212FF5" w:rsidRPr="004D3432">
        <w:trPr>
          <w:trHeight w:val="526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+ </w:t>
            </w:r>
            <w:proofErr w:type="spell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Рр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212F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2FF5" w:rsidRPr="004D3432">
        <w:trPr>
          <w:trHeight w:val="276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1. Повторение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 в 5 -6 классах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12+2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1(вход.)</w:t>
            </w: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2. Причастие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25+6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3. Деепричастие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10+2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4. Наречие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28+6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5. Категория состояния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4+2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212F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6. Предлог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12+2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 (</w:t>
            </w:r>
            <w:proofErr w:type="spell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полуг</w:t>
            </w:r>
            <w:proofErr w:type="spellEnd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7. Союз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16+2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8. Частица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18+4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9. Междометие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212F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12FF5" w:rsidRPr="004D3432">
        <w:trPr>
          <w:trHeight w:val="264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10. Повторение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 в 7 классе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12+2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212FF5" w:rsidRPr="004D3432">
        <w:trPr>
          <w:trHeight w:val="276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141+ 29 (</w:t>
            </w:r>
            <w:proofErr w:type="spell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Рр</w:t>
            </w:r>
            <w:proofErr w:type="spellEnd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FF5" w:rsidRPr="004D3432" w:rsidRDefault="005302B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</w:tbl>
    <w:p w:rsidR="00212FF5" w:rsidRPr="004D3432" w:rsidRDefault="00212F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12FF5" w:rsidRPr="004D3432" w:rsidRDefault="005302B8">
      <w:pPr>
        <w:tabs>
          <w:tab w:val="left" w:pos="53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Уроков развития речи-29</w:t>
      </w:r>
      <w:proofErr w:type="gramStart"/>
      <w:r w:rsidRPr="004D3432">
        <w:rPr>
          <w:rFonts w:ascii="Times New Roman" w:eastAsia="Times New Roman" w:hAnsi="Times New Roman" w:cs="Times New Roman"/>
          <w:b/>
          <w:sz w:val="24"/>
        </w:rPr>
        <w:t xml:space="preserve">( </w:t>
      </w:r>
      <w:proofErr w:type="gramEnd"/>
      <w:r w:rsidRPr="004D3432">
        <w:rPr>
          <w:rFonts w:ascii="Times New Roman" w:eastAsia="Times New Roman" w:hAnsi="Times New Roman" w:cs="Times New Roman"/>
          <w:b/>
          <w:sz w:val="24"/>
        </w:rPr>
        <w:t>7-двухчасовых работы)</w:t>
      </w:r>
    </w:p>
    <w:p w:rsidR="00212FF5" w:rsidRPr="004D3432" w:rsidRDefault="005302B8">
      <w:pPr>
        <w:tabs>
          <w:tab w:val="left" w:pos="535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Уроков контроля- 9</w:t>
      </w:r>
    </w:p>
    <w:p w:rsidR="00212FF5" w:rsidRPr="004D3432" w:rsidRDefault="00212F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2FF5" w:rsidRPr="004D3432" w:rsidRDefault="005302B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8 класс</w:t>
      </w:r>
    </w:p>
    <w:p w:rsidR="00212FF5" w:rsidRPr="004D3432" w:rsidRDefault="005302B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Русский язык</w:t>
      </w:r>
    </w:p>
    <w:p w:rsidR="00212FF5" w:rsidRPr="004D3432" w:rsidRDefault="0053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212FF5" w:rsidRPr="004D3432" w:rsidRDefault="00212F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2268"/>
        <w:gridCol w:w="1560"/>
      </w:tblGrid>
      <w:tr w:rsidR="009D2E56" w:rsidRPr="004D3432" w:rsidTr="009D2E56">
        <w:trPr>
          <w:trHeight w:val="573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+</w:t>
            </w:r>
            <w:proofErr w:type="spell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Рр</w:t>
            </w:r>
            <w:proofErr w:type="spellEnd"/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</w:tr>
      <w:tr w:rsidR="009D2E56" w:rsidRPr="004D3432" w:rsidTr="009D2E56">
        <w:trPr>
          <w:trHeight w:val="591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  Функции русского языка в современном мире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2E56" w:rsidRPr="004D3432" w:rsidTr="009D2E56">
        <w:trPr>
          <w:trHeight w:val="287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 в V–VII классах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7+1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9D2E56" w:rsidRPr="004D3432" w:rsidTr="009D2E56">
        <w:trPr>
          <w:trHeight w:val="287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Синтаксис, пунктуация, культура речи. Словосочетание. Простое предложение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6+1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9D2E56" w:rsidRPr="004D3432" w:rsidTr="009D2E56">
        <w:trPr>
          <w:trHeight w:val="591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Простые двусоставные предложения</w:t>
            </w:r>
          </w:p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Главные члены предложения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6+2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9D2E56" w:rsidRPr="004D3432" w:rsidTr="009D2E56">
        <w:trPr>
          <w:trHeight w:val="287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>Второстепенные члены предложения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6+2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9D2E56" w:rsidRPr="004D3432" w:rsidTr="009D2E56">
        <w:trPr>
          <w:trHeight w:val="287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Простые односоставные предложения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9+2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9D2E56" w:rsidRPr="004D3432" w:rsidTr="009D2E56">
        <w:trPr>
          <w:trHeight w:val="287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Неполное предложение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9D2E56" w:rsidRPr="004D3432" w:rsidTr="009D2E56">
        <w:trPr>
          <w:trHeight w:val="305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pacing w:val="-2"/>
                <w:sz w:val="24"/>
              </w:rPr>
              <w:t>Однородные члены предложения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12+2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9D2E56" w:rsidRPr="004D3432" w:rsidTr="009D2E56">
        <w:trPr>
          <w:trHeight w:val="305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Обращение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2+1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9D2E56" w:rsidRPr="004D3432" w:rsidTr="009D2E56">
        <w:trPr>
          <w:trHeight w:val="305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Вводные и вставные конструкции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7+1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9D2E56" w:rsidRPr="004D3432" w:rsidTr="009D2E56">
        <w:trPr>
          <w:trHeight w:val="305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Обособленные члены предложения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16+2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9D2E56" w:rsidRPr="004D3432" w:rsidTr="009D2E56">
        <w:trPr>
          <w:trHeight w:val="305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Чужая речь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5+2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9D2E56" w:rsidRPr="004D3432" w:rsidTr="009D2E56">
        <w:trPr>
          <w:trHeight w:val="305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Повторение и систематизация </w:t>
            </w:r>
            <w:proofErr w:type="gramStart"/>
            <w:r w:rsidRPr="004D3432"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 w:rsidRPr="004D3432">
              <w:rPr>
                <w:rFonts w:ascii="Times New Roman" w:eastAsia="Times New Roman" w:hAnsi="Times New Roman" w:cs="Times New Roman"/>
                <w:sz w:val="24"/>
              </w:rPr>
              <w:t xml:space="preserve"> в VIII классе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6+2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9D2E56" w:rsidRPr="004D3432" w:rsidTr="009D2E56">
        <w:trPr>
          <w:trHeight w:val="287"/>
        </w:trPr>
        <w:tc>
          <w:tcPr>
            <w:tcW w:w="568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84 +18</w:t>
            </w:r>
          </w:p>
        </w:tc>
        <w:tc>
          <w:tcPr>
            <w:tcW w:w="1560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D2E56" w:rsidRPr="004D3432" w:rsidRDefault="009D2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</w:tbl>
    <w:p w:rsidR="00212FF5" w:rsidRPr="004D3432" w:rsidRDefault="00212F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2FF5" w:rsidRPr="004D3432" w:rsidRDefault="00212F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2FF5" w:rsidRPr="004D3432" w:rsidRDefault="00212F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0447" w:rsidRPr="004D3432" w:rsidRDefault="00580447" w:rsidP="0058044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9 класс</w:t>
      </w:r>
    </w:p>
    <w:p w:rsidR="00580447" w:rsidRPr="004D3432" w:rsidRDefault="00580447" w:rsidP="0058044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Русский язык</w:t>
      </w:r>
    </w:p>
    <w:p w:rsidR="00580447" w:rsidRPr="004D3432" w:rsidRDefault="00580447" w:rsidP="00580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D3432"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p w:rsidR="00580447" w:rsidRPr="004D3432" w:rsidRDefault="00580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0447" w:rsidRPr="004D3432" w:rsidRDefault="00580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3540"/>
        <w:gridCol w:w="1110"/>
        <w:gridCol w:w="1695"/>
        <w:gridCol w:w="1755"/>
        <w:gridCol w:w="1230"/>
        <w:gridCol w:w="40"/>
        <w:gridCol w:w="10"/>
      </w:tblGrid>
      <w:tr w:rsidR="00580447" w:rsidRPr="004D3432" w:rsidTr="00580447">
        <w:trPr>
          <w:trHeight w:val="56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D3432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4D3432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color w:val="00000A"/>
              </w:rPr>
              <w:t>Кол-во контрольных диктантов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color w:val="00000A"/>
              </w:rPr>
              <w:t>Кол-во тестов, контрольных работ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color w:val="00000A"/>
              </w:rPr>
              <w:t>Развитие речи</w:t>
            </w: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>Международное значение русского языка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4D343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D3432">
              <w:rPr>
                <w:rFonts w:ascii="Times New Roman" w:hAnsi="Times New Roman" w:cs="Times New Roman"/>
              </w:rPr>
              <w:t xml:space="preserve"> в </w:t>
            </w:r>
            <w:r w:rsidRPr="004D3432">
              <w:rPr>
                <w:rFonts w:ascii="Times New Roman" w:hAnsi="Times New Roman" w:cs="Times New Roman"/>
                <w:lang w:val="en-US"/>
              </w:rPr>
              <w:t>V</w:t>
            </w:r>
            <w:r w:rsidRPr="004D3432">
              <w:rPr>
                <w:rFonts w:ascii="Times New Roman" w:hAnsi="Times New Roman" w:cs="Times New Roman"/>
              </w:rPr>
              <w:t>-</w:t>
            </w:r>
            <w:r w:rsidRPr="004D3432">
              <w:rPr>
                <w:rFonts w:ascii="Times New Roman" w:hAnsi="Times New Roman" w:cs="Times New Roman"/>
                <w:lang w:val="en-US"/>
              </w:rPr>
              <w:t>VIII</w:t>
            </w:r>
            <w:r w:rsidRPr="004D3432">
              <w:rPr>
                <w:rFonts w:ascii="Times New Roman" w:hAnsi="Times New Roman" w:cs="Times New Roman"/>
              </w:rPr>
              <w:t xml:space="preserve"> классах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 xml:space="preserve">Сложное предложение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>Союзные сложные предложения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 xml:space="preserve">Сложносочинённые предложения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bCs/>
              </w:rPr>
              <w:t xml:space="preserve">  10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 xml:space="preserve">Сложноподчинённые предложения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 xml:space="preserve">Бессоюзные сложные предложения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 xml:space="preserve">Сложные предложения с различными видами связи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</w:rPr>
              <w:t xml:space="preserve">Систематизация </w:t>
            </w:r>
            <w:proofErr w:type="gramStart"/>
            <w:r w:rsidRPr="004D343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D3432">
              <w:rPr>
                <w:rFonts w:ascii="Times New Roman" w:hAnsi="Times New Roman" w:cs="Times New Roman"/>
              </w:rPr>
              <w:t xml:space="preserve"> по фонетике, лексике,</w:t>
            </w:r>
          </w:p>
          <w:p w:rsidR="00580447" w:rsidRPr="004D3432" w:rsidRDefault="00580447" w:rsidP="00580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</w:rPr>
              <w:t xml:space="preserve">грамматике и правописанию, культуре речи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80447" w:rsidRPr="004D3432" w:rsidTr="00580447">
        <w:trPr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3432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eastAsia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43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580447" w:rsidRPr="004D3432" w:rsidTr="0058044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D343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3432">
              <w:rPr>
                <w:rFonts w:ascii="Times New Roman" w:eastAsia="Times New Roman" w:hAnsi="Times New Roman" w:cs="Times New Roman"/>
                <w:b/>
              </w:rPr>
              <w:t>102 часа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447" w:rsidRPr="004D3432" w:rsidRDefault="00580447" w:rsidP="005804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580447" w:rsidRPr="004D3432" w:rsidRDefault="00580447" w:rsidP="0058044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16E72" w:rsidRPr="004D3432" w:rsidRDefault="00316E72" w:rsidP="00316E7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D3432">
        <w:rPr>
          <w:rFonts w:ascii="Times New Roman" w:eastAsia="Times New Roman" w:hAnsi="Times New Roman" w:cs="Times New Roman"/>
          <w:b/>
        </w:rPr>
        <w:t xml:space="preserve">Диктантов - 3, </w:t>
      </w:r>
    </w:p>
    <w:p w:rsidR="00316E72" w:rsidRPr="004D3432" w:rsidRDefault="00316E72" w:rsidP="00316E7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D3432">
        <w:rPr>
          <w:rFonts w:ascii="Times New Roman" w:eastAsia="Times New Roman" w:hAnsi="Times New Roman" w:cs="Times New Roman"/>
          <w:b/>
        </w:rPr>
        <w:t>контрольных работ – 6 (+3 по тексту РОО),</w:t>
      </w:r>
    </w:p>
    <w:p w:rsidR="00316E72" w:rsidRPr="004D3432" w:rsidRDefault="00316E72" w:rsidP="00316E7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D3432">
        <w:rPr>
          <w:rFonts w:ascii="Times New Roman" w:eastAsia="Times New Roman" w:hAnsi="Times New Roman" w:cs="Times New Roman"/>
          <w:b/>
        </w:rPr>
        <w:t xml:space="preserve">  уроков развития речи – 29.</w:t>
      </w:r>
    </w:p>
    <w:p w:rsidR="00316E72" w:rsidRPr="004D3432" w:rsidRDefault="00316E72" w:rsidP="00316E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6E72" w:rsidRPr="004D3432" w:rsidRDefault="00316E72" w:rsidP="00316E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0447" w:rsidRPr="004D3432" w:rsidRDefault="005804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4AED" w:rsidRPr="004D3432" w:rsidRDefault="00174A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23E3B" w:rsidRPr="004D3432" w:rsidRDefault="0092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23E3B" w:rsidRPr="004D3432" w:rsidRDefault="0092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23E3B" w:rsidRPr="004D3432" w:rsidRDefault="0092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6E72" w:rsidRPr="004D3432" w:rsidRDefault="00316E72" w:rsidP="00923E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316E72" w:rsidRPr="004D3432" w:rsidSect="00424577">
      <w:pgSz w:w="11000" w:h="16838"/>
      <w:pgMar w:top="1134" w:right="851" w:bottom="1134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7D" w:rsidRDefault="00AC1A7D" w:rsidP="005A0FB4">
      <w:pPr>
        <w:spacing w:after="0" w:line="240" w:lineRule="auto"/>
      </w:pPr>
      <w:r>
        <w:separator/>
      </w:r>
    </w:p>
  </w:endnote>
  <w:endnote w:type="continuationSeparator" w:id="0">
    <w:p w:rsidR="00AC1A7D" w:rsidRDefault="00AC1A7D" w:rsidP="005A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7D" w:rsidRDefault="00AC1A7D" w:rsidP="005A0FB4">
      <w:pPr>
        <w:spacing w:after="0" w:line="240" w:lineRule="auto"/>
      </w:pPr>
      <w:r>
        <w:separator/>
      </w:r>
    </w:p>
  </w:footnote>
  <w:footnote w:type="continuationSeparator" w:id="0">
    <w:p w:rsidR="00AC1A7D" w:rsidRDefault="00AC1A7D" w:rsidP="005A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i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1159"/>
        </w:tabs>
        <w:ind w:left="1159" w:hanging="765"/>
      </w:pPr>
      <w:rPr>
        <w:rFonts w:ascii="Times New Roman" w:eastAsia="Times New Roman" w:hAnsi="Times New Roman" w:cs="Times New Roman"/>
        <w:b/>
        <w:color w:val="000000"/>
        <w:spacing w:val="4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602391"/>
    <w:multiLevelType w:val="multilevel"/>
    <w:tmpl w:val="58644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E27F19"/>
    <w:multiLevelType w:val="multilevel"/>
    <w:tmpl w:val="832ED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4B2730"/>
    <w:multiLevelType w:val="hybridMultilevel"/>
    <w:tmpl w:val="D14290E8"/>
    <w:lvl w:ilvl="0" w:tplc="55F64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2F63E3E"/>
    <w:multiLevelType w:val="multilevel"/>
    <w:tmpl w:val="FE386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B27668"/>
    <w:multiLevelType w:val="multilevel"/>
    <w:tmpl w:val="8F6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3E7A89"/>
    <w:multiLevelType w:val="multilevel"/>
    <w:tmpl w:val="7E305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F71773"/>
    <w:multiLevelType w:val="multilevel"/>
    <w:tmpl w:val="97761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BF22CC"/>
    <w:multiLevelType w:val="hybridMultilevel"/>
    <w:tmpl w:val="8368D140"/>
    <w:lvl w:ilvl="0" w:tplc="C0BCA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5EC6035"/>
    <w:multiLevelType w:val="hybridMultilevel"/>
    <w:tmpl w:val="64044992"/>
    <w:lvl w:ilvl="0" w:tplc="2C9CA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6063D6B"/>
    <w:multiLevelType w:val="multilevel"/>
    <w:tmpl w:val="DE261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0E6690"/>
    <w:multiLevelType w:val="multilevel"/>
    <w:tmpl w:val="C5E45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C851AA"/>
    <w:multiLevelType w:val="multilevel"/>
    <w:tmpl w:val="7682B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7713516"/>
    <w:multiLevelType w:val="multilevel"/>
    <w:tmpl w:val="869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7B438D4"/>
    <w:multiLevelType w:val="hybridMultilevel"/>
    <w:tmpl w:val="C98C94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0976180E"/>
    <w:multiLevelType w:val="multilevel"/>
    <w:tmpl w:val="0CB25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9761A8F"/>
    <w:multiLevelType w:val="multilevel"/>
    <w:tmpl w:val="FD44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B22703"/>
    <w:multiLevelType w:val="multilevel"/>
    <w:tmpl w:val="C0562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8F4DAE"/>
    <w:multiLevelType w:val="hybridMultilevel"/>
    <w:tmpl w:val="333A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6E398A"/>
    <w:multiLevelType w:val="hybridMultilevel"/>
    <w:tmpl w:val="6C58E28C"/>
    <w:lvl w:ilvl="0" w:tplc="21BED8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B7E17C9"/>
    <w:multiLevelType w:val="multilevel"/>
    <w:tmpl w:val="7FEE3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BA43BE8"/>
    <w:multiLevelType w:val="multilevel"/>
    <w:tmpl w:val="E75A1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BE512D4"/>
    <w:multiLevelType w:val="multilevel"/>
    <w:tmpl w:val="ECDE7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F6E144E"/>
    <w:multiLevelType w:val="hybridMultilevel"/>
    <w:tmpl w:val="643CC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A329C"/>
    <w:multiLevelType w:val="multilevel"/>
    <w:tmpl w:val="9238FD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2824AFC"/>
    <w:multiLevelType w:val="multilevel"/>
    <w:tmpl w:val="F8241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31D6A49"/>
    <w:multiLevelType w:val="multilevel"/>
    <w:tmpl w:val="79CE7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3611C8D"/>
    <w:multiLevelType w:val="multilevel"/>
    <w:tmpl w:val="1B862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623C9A"/>
    <w:multiLevelType w:val="hybridMultilevel"/>
    <w:tmpl w:val="11E6E1FE"/>
    <w:lvl w:ilvl="0" w:tplc="93A21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40E1396"/>
    <w:multiLevelType w:val="multilevel"/>
    <w:tmpl w:val="29E21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47E4C5F"/>
    <w:multiLevelType w:val="multilevel"/>
    <w:tmpl w:val="0516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01097F"/>
    <w:multiLevelType w:val="multilevel"/>
    <w:tmpl w:val="0C96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5755A43"/>
    <w:multiLevelType w:val="hybridMultilevel"/>
    <w:tmpl w:val="A1304CF6"/>
    <w:lvl w:ilvl="0" w:tplc="CA884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15DA0812"/>
    <w:multiLevelType w:val="hybridMultilevel"/>
    <w:tmpl w:val="0C14B22E"/>
    <w:lvl w:ilvl="0" w:tplc="12E2E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163B7D87"/>
    <w:multiLevelType w:val="multilevel"/>
    <w:tmpl w:val="0F023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6766D0B"/>
    <w:multiLevelType w:val="hybridMultilevel"/>
    <w:tmpl w:val="E28C9D2A"/>
    <w:lvl w:ilvl="0" w:tplc="347CCB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16E57E89"/>
    <w:multiLevelType w:val="multilevel"/>
    <w:tmpl w:val="60CCC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8314312"/>
    <w:multiLevelType w:val="multilevel"/>
    <w:tmpl w:val="72D82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8E8364A"/>
    <w:multiLevelType w:val="multilevel"/>
    <w:tmpl w:val="C0761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A8B7FA1"/>
    <w:multiLevelType w:val="multilevel"/>
    <w:tmpl w:val="2CB2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B205D43"/>
    <w:multiLevelType w:val="multilevel"/>
    <w:tmpl w:val="5DE6A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C4B2DAB"/>
    <w:multiLevelType w:val="multilevel"/>
    <w:tmpl w:val="5A281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C8125CF"/>
    <w:multiLevelType w:val="hybridMultilevel"/>
    <w:tmpl w:val="80304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F04A4D"/>
    <w:multiLevelType w:val="hybridMultilevel"/>
    <w:tmpl w:val="7E0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D404446"/>
    <w:multiLevelType w:val="hybridMultilevel"/>
    <w:tmpl w:val="D8D63308"/>
    <w:lvl w:ilvl="0" w:tplc="F55455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1DEA61BE"/>
    <w:multiLevelType w:val="multilevel"/>
    <w:tmpl w:val="E06A0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E7236E0"/>
    <w:multiLevelType w:val="multilevel"/>
    <w:tmpl w:val="DDD61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EA55488"/>
    <w:multiLevelType w:val="multilevel"/>
    <w:tmpl w:val="59662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F5004C6"/>
    <w:multiLevelType w:val="multilevel"/>
    <w:tmpl w:val="B31A7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FD67EDF"/>
    <w:multiLevelType w:val="multilevel"/>
    <w:tmpl w:val="20AA8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0005E51"/>
    <w:multiLevelType w:val="multilevel"/>
    <w:tmpl w:val="172EB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12B33F6"/>
    <w:multiLevelType w:val="multilevel"/>
    <w:tmpl w:val="6798D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1451B8A"/>
    <w:multiLevelType w:val="hybridMultilevel"/>
    <w:tmpl w:val="C3CAD6EC"/>
    <w:lvl w:ilvl="0" w:tplc="01EE74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22512C9B"/>
    <w:multiLevelType w:val="hybridMultilevel"/>
    <w:tmpl w:val="2160C51E"/>
    <w:lvl w:ilvl="0" w:tplc="CF4C1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3970005"/>
    <w:multiLevelType w:val="multilevel"/>
    <w:tmpl w:val="E9FC26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3AF2820"/>
    <w:multiLevelType w:val="multilevel"/>
    <w:tmpl w:val="01F2D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40637A0"/>
    <w:multiLevelType w:val="multilevel"/>
    <w:tmpl w:val="7AA80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42B2E52"/>
    <w:multiLevelType w:val="multilevel"/>
    <w:tmpl w:val="9864D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4994B61"/>
    <w:multiLevelType w:val="multilevel"/>
    <w:tmpl w:val="317A6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5DA4BD9"/>
    <w:multiLevelType w:val="multilevel"/>
    <w:tmpl w:val="2C26F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65679C5"/>
    <w:multiLevelType w:val="multilevel"/>
    <w:tmpl w:val="93489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6B81CBC"/>
    <w:multiLevelType w:val="multilevel"/>
    <w:tmpl w:val="256C2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B69131D"/>
    <w:multiLevelType w:val="hybridMultilevel"/>
    <w:tmpl w:val="0CE28968"/>
    <w:lvl w:ilvl="0" w:tplc="B97A1D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2BB02C3B"/>
    <w:multiLevelType w:val="multilevel"/>
    <w:tmpl w:val="00B8D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660DDD"/>
    <w:multiLevelType w:val="multilevel"/>
    <w:tmpl w:val="07E2D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CC001AF"/>
    <w:multiLevelType w:val="multilevel"/>
    <w:tmpl w:val="ACC48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CF33406"/>
    <w:multiLevelType w:val="multilevel"/>
    <w:tmpl w:val="21483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D0A1944"/>
    <w:multiLevelType w:val="hybridMultilevel"/>
    <w:tmpl w:val="E2C05DE6"/>
    <w:lvl w:ilvl="0" w:tplc="8AD6C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2D4B4C22"/>
    <w:multiLevelType w:val="multilevel"/>
    <w:tmpl w:val="DCA65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E5074D0"/>
    <w:multiLevelType w:val="multilevel"/>
    <w:tmpl w:val="46127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FC43FC0"/>
    <w:multiLevelType w:val="multilevel"/>
    <w:tmpl w:val="D51C49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0107F7D"/>
    <w:multiLevelType w:val="multilevel"/>
    <w:tmpl w:val="446AE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0990F15"/>
    <w:multiLevelType w:val="multilevel"/>
    <w:tmpl w:val="BB485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1DC785A"/>
    <w:multiLevelType w:val="multilevel"/>
    <w:tmpl w:val="F19C7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24C54A7"/>
    <w:multiLevelType w:val="multilevel"/>
    <w:tmpl w:val="85ACA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2A80C2F"/>
    <w:multiLevelType w:val="hybridMultilevel"/>
    <w:tmpl w:val="10780A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>
    <w:nsid w:val="33E772F4"/>
    <w:multiLevelType w:val="multilevel"/>
    <w:tmpl w:val="8B5A9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4BA0F24"/>
    <w:multiLevelType w:val="multilevel"/>
    <w:tmpl w:val="0FC08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4FC589A"/>
    <w:multiLevelType w:val="hybridMultilevel"/>
    <w:tmpl w:val="A0EE6796"/>
    <w:lvl w:ilvl="0" w:tplc="C2583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35B761EC"/>
    <w:multiLevelType w:val="multilevel"/>
    <w:tmpl w:val="B10ED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6674B6A"/>
    <w:multiLevelType w:val="multilevel"/>
    <w:tmpl w:val="D4CC3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6C85ACC"/>
    <w:multiLevelType w:val="hybridMultilevel"/>
    <w:tmpl w:val="C8589288"/>
    <w:lvl w:ilvl="0" w:tplc="A0B4B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371616B2"/>
    <w:multiLevelType w:val="multilevel"/>
    <w:tmpl w:val="CA6C4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9385BE5"/>
    <w:multiLevelType w:val="hybridMultilevel"/>
    <w:tmpl w:val="F1AE259C"/>
    <w:lvl w:ilvl="0" w:tplc="DE3C2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3A1D1FFE"/>
    <w:multiLevelType w:val="multilevel"/>
    <w:tmpl w:val="2B8AC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A643DF8"/>
    <w:multiLevelType w:val="multilevel"/>
    <w:tmpl w:val="05E8D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ACB474F"/>
    <w:multiLevelType w:val="multilevel"/>
    <w:tmpl w:val="D884B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B5D2380"/>
    <w:multiLevelType w:val="multilevel"/>
    <w:tmpl w:val="6240B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C2057FC"/>
    <w:multiLevelType w:val="multilevel"/>
    <w:tmpl w:val="5666F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E075C5F"/>
    <w:multiLevelType w:val="multilevel"/>
    <w:tmpl w:val="F9024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E447A88"/>
    <w:multiLevelType w:val="multilevel"/>
    <w:tmpl w:val="19620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E9471A4"/>
    <w:multiLevelType w:val="hybridMultilevel"/>
    <w:tmpl w:val="2EFCE9B0"/>
    <w:lvl w:ilvl="0" w:tplc="42CE3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3EF50E55"/>
    <w:multiLevelType w:val="multilevel"/>
    <w:tmpl w:val="28B89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0651427"/>
    <w:multiLevelType w:val="multilevel"/>
    <w:tmpl w:val="AA783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0716A83"/>
    <w:multiLevelType w:val="multilevel"/>
    <w:tmpl w:val="F64EA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0931624"/>
    <w:multiLevelType w:val="multilevel"/>
    <w:tmpl w:val="2AEAC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2531C78"/>
    <w:multiLevelType w:val="multilevel"/>
    <w:tmpl w:val="AA7E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26E29E3"/>
    <w:multiLevelType w:val="multilevel"/>
    <w:tmpl w:val="4B72C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2D81547"/>
    <w:multiLevelType w:val="multilevel"/>
    <w:tmpl w:val="0C4C0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3710DAE"/>
    <w:multiLevelType w:val="multilevel"/>
    <w:tmpl w:val="1D162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3DB76CE"/>
    <w:multiLevelType w:val="multilevel"/>
    <w:tmpl w:val="FB242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47F111A"/>
    <w:multiLevelType w:val="multilevel"/>
    <w:tmpl w:val="A31C1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484369E"/>
    <w:multiLevelType w:val="hybridMultilevel"/>
    <w:tmpl w:val="CE5089DE"/>
    <w:lvl w:ilvl="0" w:tplc="83944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55D51DA"/>
    <w:multiLevelType w:val="multilevel"/>
    <w:tmpl w:val="B418A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55D526E"/>
    <w:multiLevelType w:val="hybridMultilevel"/>
    <w:tmpl w:val="80D860AE"/>
    <w:lvl w:ilvl="0" w:tplc="603E9B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>
    <w:nsid w:val="46A57D2F"/>
    <w:multiLevelType w:val="multilevel"/>
    <w:tmpl w:val="92FA2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6B54060"/>
    <w:multiLevelType w:val="multilevel"/>
    <w:tmpl w:val="C4CAE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6B71FF4"/>
    <w:multiLevelType w:val="multilevel"/>
    <w:tmpl w:val="34946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6BE36A5"/>
    <w:multiLevelType w:val="hybridMultilevel"/>
    <w:tmpl w:val="08482424"/>
    <w:lvl w:ilvl="0" w:tplc="318C32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>
    <w:nsid w:val="470718F8"/>
    <w:multiLevelType w:val="hybridMultilevel"/>
    <w:tmpl w:val="8B328BA8"/>
    <w:lvl w:ilvl="0" w:tplc="592680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477D58C3"/>
    <w:multiLevelType w:val="multilevel"/>
    <w:tmpl w:val="DF266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86060FA"/>
    <w:multiLevelType w:val="multilevel"/>
    <w:tmpl w:val="1ECE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89F2F87"/>
    <w:multiLevelType w:val="hybridMultilevel"/>
    <w:tmpl w:val="C9A0A370"/>
    <w:lvl w:ilvl="0" w:tplc="24BEE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>
    <w:nsid w:val="495E6439"/>
    <w:multiLevelType w:val="hybridMultilevel"/>
    <w:tmpl w:val="7F1E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A211668"/>
    <w:multiLevelType w:val="multilevel"/>
    <w:tmpl w:val="7442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CEB201D"/>
    <w:multiLevelType w:val="hybridMultilevel"/>
    <w:tmpl w:val="671AD9D6"/>
    <w:lvl w:ilvl="0" w:tplc="04544C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>
    <w:nsid w:val="4DAA3DAD"/>
    <w:multiLevelType w:val="multilevel"/>
    <w:tmpl w:val="99B05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DCE1627"/>
    <w:multiLevelType w:val="hybridMultilevel"/>
    <w:tmpl w:val="2294E1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>
    <w:nsid w:val="4E2C3CD7"/>
    <w:multiLevelType w:val="multilevel"/>
    <w:tmpl w:val="7AD26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4E4577C1"/>
    <w:multiLevelType w:val="multilevel"/>
    <w:tmpl w:val="DE2E1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E5B407D"/>
    <w:multiLevelType w:val="multilevel"/>
    <w:tmpl w:val="82BA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ECA4FB3"/>
    <w:multiLevelType w:val="multilevel"/>
    <w:tmpl w:val="85D85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FDE4568"/>
    <w:multiLevelType w:val="multilevel"/>
    <w:tmpl w:val="BBB24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17006A2"/>
    <w:multiLevelType w:val="multilevel"/>
    <w:tmpl w:val="31FCE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17F2993"/>
    <w:multiLevelType w:val="hybridMultilevel"/>
    <w:tmpl w:val="C8BA2C5E"/>
    <w:lvl w:ilvl="0" w:tplc="57969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1E46111"/>
    <w:multiLevelType w:val="hybridMultilevel"/>
    <w:tmpl w:val="83E45FE8"/>
    <w:lvl w:ilvl="0" w:tplc="4ED498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51EB7DA7"/>
    <w:multiLevelType w:val="multilevel"/>
    <w:tmpl w:val="9B826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23A4F41"/>
    <w:multiLevelType w:val="multilevel"/>
    <w:tmpl w:val="69E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5381EA8"/>
    <w:multiLevelType w:val="multilevel"/>
    <w:tmpl w:val="BA0AB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7BB69E2"/>
    <w:multiLevelType w:val="multilevel"/>
    <w:tmpl w:val="A670C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7CB5750"/>
    <w:multiLevelType w:val="multilevel"/>
    <w:tmpl w:val="AE9E6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965480C"/>
    <w:multiLevelType w:val="hybridMultilevel"/>
    <w:tmpl w:val="310280D6"/>
    <w:lvl w:ilvl="0" w:tplc="A8B82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>
    <w:nsid w:val="598212AF"/>
    <w:multiLevelType w:val="multilevel"/>
    <w:tmpl w:val="DDB2A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AB87D2E"/>
    <w:multiLevelType w:val="multilevel"/>
    <w:tmpl w:val="33128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F492F19"/>
    <w:multiLevelType w:val="hybridMultilevel"/>
    <w:tmpl w:val="3BB60C18"/>
    <w:lvl w:ilvl="0" w:tplc="E1D8C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>
    <w:nsid w:val="5F5178C7"/>
    <w:multiLevelType w:val="multilevel"/>
    <w:tmpl w:val="9F10C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FA74A1F"/>
    <w:multiLevelType w:val="hybridMultilevel"/>
    <w:tmpl w:val="903E2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D17602"/>
    <w:multiLevelType w:val="hybridMultilevel"/>
    <w:tmpl w:val="FDCAC0A2"/>
    <w:lvl w:ilvl="0" w:tplc="AEE291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1594C03"/>
    <w:multiLevelType w:val="multilevel"/>
    <w:tmpl w:val="C62C2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16D66A8"/>
    <w:multiLevelType w:val="hybridMultilevel"/>
    <w:tmpl w:val="5C28F70A"/>
    <w:lvl w:ilvl="0" w:tplc="0AE413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>
    <w:nsid w:val="62120CA5"/>
    <w:multiLevelType w:val="multilevel"/>
    <w:tmpl w:val="7D583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3B15A11"/>
    <w:multiLevelType w:val="hybridMultilevel"/>
    <w:tmpl w:val="9B467CEC"/>
    <w:lvl w:ilvl="0" w:tplc="34CE0E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>
    <w:nsid w:val="65123316"/>
    <w:multiLevelType w:val="multilevel"/>
    <w:tmpl w:val="3C642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59C5AC2"/>
    <w:multiLevelType w:val="hybridMultilevel"/>
    <w:tmpl w:val="0E287C02"/>
    <w:lvl w:ilvl="0" w:tplc="73E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7">
    <w:nsid w:val="6740593C"/>
    <w:multiLevelType w:val="multilevel"/>
    <w:tmpl w:val="12AEE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A7A1A58"/>
    <w:multiLevelType w:val="hybridMultilevel"/>
    <w:tmpl w:val="C696F9BC"/>
    <w:lvl w:ilvl="0" w:tplc="DB7A67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>
    <w:nsid w:val="6AF62935"/>
    <w:multiLevelType w:val="multilevel"/>
    <w:tmpl w:val="068EB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C791EAB"/>
    <w:multiLevelType w:val="hybridMultilevel"/>
    <w:tmpl w:val="3438C414"/>
    <w:lvl w:ilvl="0" w:tplc="7AEAEF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>
    <w:nsid w:val="6CBB052F"/>
    <w:multiLevelType w:val="hybridMultilevel"/>
    <w:tmpl w:val="C8589288"/>
    <w:lvl w:ilvl="0" w:tplc="A0B4B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D4A1029"/>
    <w:multiLevelType w:val="multilevel"/>
    <w:tmpl w:val="40926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DEA6B5F"/>
    <w:multiLevelType w:val="multilevel"/>
    <w:tmpl w:val="F5BA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E70159D"/>
    <w:multiLevelType w:val="hybridMultilevel"/>
    <w:tmpl w:val="CEC26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0A706F1"/>
    <w:multiLevelType w:val="multilevel"/>
    <w:tmpl w:val="EDCC5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164659A"/>
    <w:multiLevelType w:val="hybridMultilevel"/>
    <w:tmpl w:val="C4BA8880"/>
    <w:lvl w:ilvl="0" w:tplc="2C0E75F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>
    <w:nsid w:val="71A47D14"/>
    <w:multiLevelType w:val="multilevel"/>
    <w:tmpl w:val="81F40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1AC12B7"/>
    <w:multiLevelType w:val="multilevel"/>
    <w:tmpl w:val="4BE4C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2DD4FCD"/>
    <w:multiLevelType w:val="multilevel"/>
    <w:tmpl w:val="7DFE1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3BD60FE"/>
    <w:multiLevelType w:val="multilevel"/>
    <w:tmpl w:val="9B966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3F3092B"/>
    <w:multiLevelType w:val="hybridMultilevel"/>
    <w:tmpl w:val="1488E202"/>
    <w:lvl w:ilvl="0" w:tplc="373C6C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2">
    <w:nsid w:val="74ED7678"/>
    <w:multiLevelType w:val="multilevel"/>
    <w:tmpl w:val="3280C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5174048"/>
    <w:multiLevelType w:val="multilevel"/>
    <w:tmpl w:val="7D6AD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5202BF2"/>
    <w:multiLevelType w:val="hybridMultilevel"/>
    <w:tmpl w:val="0D945080"/>
    <w:lvl w:ilvl="0" w:tplc="C9FC7C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5">
    <w:nsid w:val="755F0FA6"/>
    <w:multiLevelType w:val="multilevel"/>
    <w:tmpl w:val="17FC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56C0381"/>
    <w:multiLevelType w:val="multilevel"/>
    <w:tmpl w:val="34309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5E47057"/>
    <w:multiLevelType w:val="multilevel"/>
    <w:tmpl w:val="F5FC5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66545BE"/>
    <w:multiLevelType w:val="multilevel"/>
    <w:tmpl w:val="8D6AA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67776B8"/>
    <w:multiLevelType w:val="multilevel"/>
    <w:tmpl w:val="9BD85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6BB2B6E"/>
    <w:multiLevelType w:val="hybridMultilevel"/>
    <w:tmpl w:val="E360925A"/>
    <w:lvl w:ilvl="0" w:tplc="F4D2E0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78871D4"/>
    <w:multiLevelType w:val="multilevel"/>
    <w:tmpl w:val="7AC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7D02742"/>
    <w:multiLevelType w:val="multilevel"/>
    <w:tmpl w:val="81AE8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81A4E6A"/>
    <w:multiLevelType w:val="multilevel"/>
    <w:tmpl w:val="E196D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9FD422E"/>
    <w:multiLevelType w:val="multilevel"/>
    <w:tmpl w:val="2E4C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AC365D0"/>
    <w:multiLevelType w:val="hybridMultilevel"/>
    <w:tmpl w:val="22C0654E"/>
    <w:lvl w:ilvl="0" w:tplc="71181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6">
    <w:nsid w:val="7BA00E8A"/>
    <w:multiLevelType w:val="hybridMultilevel"/>
    <w:tmpl w:val="052489C0"/>
    <w:lvl w:ilvl="0" w:tplc="2C4CE6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7">
    <w:nsid w:val="7F0B1C80"/>
    <w:multiLevelType w:val="multilevel"/>
    <w:tmpl w:val="1326F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FE37D3A"/>
    <w:multiLevelType w:val="multilevel"/>
    <w:tmpl w:val="F2AA2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69"/>
  </w:num>
  <w:num w:numId="3">
    <w:abstractNumId w:val="167"/>
  </w:num>
  <w:num w:numId="4">
    <w:abstractNumId w:val="37"/>
  </w:num>
  <w:num w:numId="5">
    <w:abstractNumId w:val="49"/>
  </w:num>
  <w:num w:numId="6">
    <w:abstractNumId w:val="76"/>
  </w:num>
  <w:num w:numId="7">
    <w:abstractNumId w:val="141"/>
  </w:num>
  <w:num w:numId="8">
    <w:abstractNumId w:val="131"/>
  </w:num>
  <w:num w:numId="9">
    <w:abstractNumId w:val="43"/>
  </w:num>
  <w:num w:numId="10">
    <w:abstractNumId w:val="89"/>
  </w:num>
  <w:num w:numId="11">
    <w:abstractNumId w:val="53"/>
  </w:num>
  <w:num w:numId="12">
    <w:abstractNumId w:val="59"/>
  </w:num>
  <w:num w:numId="13">
    <w:abstractNumId w:val="159"/>
  </w:num>
  <w:num w:numId="14">
    <w:abstractNumId w:val="4"/>
  </w:num>
  <w:num w:numId="15">
    <w:abstractNumId w:val="158"/>
  </w:num>
  <w:num w:numId="16">
    <w:abstractNumId w:val="10"/>
  </w:num>
  <w:num w:numId="17">
    <w:abstractNumId w:val="157"/>
  </w:num>
  <w:num w:numId="18">
    <w:abstractNumId w:val="93"/>
  </w:num>
  <w:num w:numId="19">
    <w:abstractNumId w:val="103"/>
  </w:num>
  <w:num w:numId="20">
    <w:abstractNumId w:val="58"/>
  </w:num>
  <w:num w:numId="21">
    <w:abstractNumId w:val="178"/>
  </w:num>
  <w:num w:numId="22">
    <w:abstractNumId w:val="109"/>
  </w:num>
  <w:num w:numId="23">
    <w:abstractNumId w:val="110"/>
  </w:num>
  <w:num w:numId="24">
    <w:abstractNumId w:val="5"/>
  </w:num>
  <w:num w:numId="25">
    <w:abstractNumId w:val="108"/>
  </w:num>
  <w:num w:numId="26">
    <w:abstractNumId w:val="166"/>
  </w:num>
  <w:num w:numId="27">
    <w:abstractNumId w:val="64"/>
  </w:num>
  <w:num w:numId="28">
    <w:abstractNumId w:val="136"/>
  </w:num>
  <w:num w:numId="29">
    <w:abstractNumId w:val="91"/>
  </w:num>
  <w:num w:numId="30">
    <w:abstractNumId w:val="71"/>
  </w:num>
  <w:num w:numId="31">
    <w:abstractNumId w:val="67"/>
  </w:num>
  <w:num w:numId="32">
    <w:abstractNumId w:val="72"/>
  </w:num>
  <w:num w:numId="33">
    <w:abstractNumId w:val="104"/>
  </w:num>
  <w:num w:numId="34">
    <w:abstractNumId w:val="95"/>
  </w:num>
  <w:num w:numId="35">
    <w:abstractNumId w:val="169"/>
  </w:num>
  <w:num w:numId="36">
    <w:abstractNumId w:val="172"/>
  </w:num>
  <w:num w:numId="37">
    <w:abstractNumId w:val="135"/>
  </w:num>
  <w:num w:numId="38">
    <w:abstractNumId w:val="92"/>
  </w:num>
  <w:num w:numId="39">
    <w:abstractNumId w:val="44"/>
  </w:num>
  <w:num w:numId="40">
    <w:abstractNumId w:val="88"/>
  </w:num>
  <w:num w:numId="41">
    <w:abstractNumId w:val="102"/>
  </w:num>
  <w:num w:numId="42">
    <w:abstractNumId w:val="90"/>
  </w:num>
  <w:num w:numId="43">
    <w:abstractNumId w:val="98"/>
  </w:num>
  <w:num w:numId="44">
    <w:abstractNumId w:val="114"/>
  </w:num>
  <w:num w:numId="45">
    <w:abstractNumId w:val="96"/>
  </w:num>
  <w:num w:numId="46">
    <w:abstractNumId w:val="40"/>
  </w:num>
  <w:num w:numId="47">
    <w:abstractNumId w:val="7"/>
  </w:num>
  <w:num w:numId="48">
    <w:abstractNumId w:val="24"/>
  </w:num>
  <w:num w:numId="49">
    <w:abstractNumId w:val="132"/>
  </w:num>
  <w:num w:numId="50">
    <w:abstractNumId w:val="121"/>
  </w:num>
  <w:num w:numId="51">
    <w:abstractNumId w:val="54"/>
  </w:num>
  <w:num w:numId="52">
    <w:abstractNumId w:val="129"/>
  </w:num>
  <w:num w:numId="53">
    <w:abstractNumId w:val="62"/>
  </w:num>
  <w:num w:numId="54">
    <w:abstractNumId w:val="106"/>
  </w:num>
  <w:num w:numId="55">
    <w:abstractNumId w:val="28"/>
  </w:num>
  <w:num w:numId="56">
    <w:abstractNumId w:val="125"/>
  </w:num>
  <w:num w:numId="57">
    <w:abstractNumId w:val="113"/>
  </w:num>
  <w:num w:numId="58">
    <w:abstractNumId w:val="25"/>
  </w:num>
  <w:num w:numId="59">
    <w:abstractNumId w:val="60"/>
  </w:num>
  <w:num w:numId="60">
    <w:abstractNumId w:val="41"/>
  </w:num>
  <w:num w:numId="61">
    <w:abstractNumId w:val="119"/>
  </w:num>
  <w:num w:numId="62">
    <w:abstractNumId w:val="124"/>
  </w:num>
  <w:num w:numId="63">
    <w:abstractNumId w:val="83"/>
  </w:num>
  <w:num w:numId="64">
    <w:abstractNumId w:val="50"/>
  </w:num>
  <w:num w:numId="65">
    <w:abstractNumId w:val="68"/>
  </w:num>
  <w:num w:numId="66">
    <w:abstractNumId w:val="77"/>
  </w:num>
  <w:num w:numId="67">
    <w:abstractNumId w:val="74"/>
  </w:num>
  <w:num w:numId="68">
    <w:abstractNumId w:val="61"/>
  </w:num>
  <w:num w:numId="69">
    <w:abstractNumId w:val="177"/>
  </w:num>
  <w:num w:numId="70">
    <w:abstractNumId w:val="97"/>
  </w:num>
  <w:num w:numId="71">
    <w:abstractNumId w:val="82"/>
  </w:num>
  <w:num w:numId="72">
    <w:abstractNumId w:val="80"/>
  </w:num>
  <w:num w:numId="73">
    <w:abstractNumId w:val="145"/>
  </w:num>
  <w:num w:numId="74">
    <w:abstractNumId w:val="15"/>
  </w:num>
  <w:num w:numId="75">
    <w:abstractNumId w:val="147"/>
  </w:num>
  <w:num w:numId="76">
    <w:abstractNumId w:val="168"/>
  </w:num>
  <w:num w:numId="77">
    <w:abstractNumId w:val="79"/>
  </w:num>
  <w:num w:numId="78">
    <w:abstractNumId w:val="85"/>
  </w:num>
  <w:num w:numId="79">
    <w:abstractNumId w:val="23"/>
  </w:num>
  <w:num w:numId="80">
    <w:abstractNumId w:val="155"/>
  </w:num>
  <w:num w:numId="81">
    <w:abstractNumId w:val="152"/>
  </w:num>
  <w:num w:numId="82">
    <w:abstractNumId w:val="75"/>
  </w:num>
  <w:num w:numId="83">
    <w:abstractNumId w:val="101"/>
  </w:num>
  <w:num w:numId="84">
    <w:abstractNumId w:val="14"/>
  </w:num>
  <w:num w:numId="85">
    <w:abstractNumId w:val="160"/>
  </w:num>
  <w:num w:numId="86">
    <w:abstractNumId w:val="122"/>
  </w:num>
  <w:num w:numId="87">
    <w:abstractNumId w:val="143"/>
  </w:num>
  <w:num w:numId="88">
    <w:abstractNumId w:val="48"/>
  </w:num>
  <w:num w:numId="89">
    <w:abstractNumId w:val="138"/>
  </w:num>
  <w:num w:numId="90">
    <w:abstractNumId w:val="163"/>
  </w:num>
  <w:num w:numId="91">
    <w:abstractNumId w:val="29"/>
  </w:num>
  <w:num w:numId="92">
    <w:abstractNumId w:val="63"/>
  </w:num>
  <w:num w:numId="93">
    <w:abstractNumId w:val="173"/>
  </w:num>
  <w:num w:numId="94">
    <w:abstractNumId w:val="16"/>
  </w:num>
  <w:num w:numId="95">
    <w:abstractNumId w:val="149"/>
  </w:num>
  <w:num w:numId="96">
    <w:abstractNumId w:val="13"/>
  </w:num>
  <w:num w:numId="97">
    <w:abstractNumId w:val="18"/>
  </w:num>
  <w:num w:numId="98">
    <w:abstractNumId w:val="126"/>
  </w:num>
  <w:num w:numId="99">
    <w:abstractNumId w:val="133"/>
  </w:num>
  <w:num w:numId="100">
    <w:abstractNumId w:val="162"/>
  </w:num>
  <w:num w:numId="101">
    <w:abstractNumId w:val="87"/>
  </w:num>
  <w:num w:numId="102">
    <w:abstractNumId w:val="32"/>
  </w:num>
  <w:num w:numId="103">
    <w:abstractNumId w:val="21"/>
  </w:num>
  <w:num w:numId="104">
    <w:abstractNumId w:val="17"/>
  </w:num>
  <w:num w:numId="105">
    <w:abstractNumId w:val="78"/>
  </w:num>
  <w:num w:numId="106">
    <w:abstractNumId w:val="120"/>
  </w:num>
  <w:num w:numId="107">
    <w:abstractNumId w:val="156"/>
  </w:num>
  <w:num w:numId="108">
    <w:abstractNumId w:val="19"/>
  </w:num>
  <w:num w:numId="109">
    <w:abstractNumId w:val="123"/>
  </w:num>
  <w:num w:numId="110">
    <w:abstractNumId w:val="39"/>
  </w:num>
  <w:num w:numId="111">
    <w:abstractNumId w:val="8"/>
  </w:num>
  <w:num w:numId="112">
    <w:abstractNumId w:val="9"/>
  </w:num>
  <w:num w:numId="113">
    <w:abstractNumId w:val="174"/>
  </w:num>
  <w:num w:numId="114">
    <w:abstractNumId w:val="51"/>
  </w:num>
  <w:num w:numId="115">
    <w:abstractNumId w:val="165"/>
  </w:num>
  <w:num w:numId="116">
    <w:abstractNumId w:val="30"/>
  </w:num>
  <w:num w:numId="117">
    <w:abstractNumId w:val="153"/>
  </w:num>
  <w:num w:numId="118">
    <w:abstractNumId w:val="20"/>
  </w:num>
  <w:num w:numId="119">
    <w:abstractNumId w:val="42"/>
  </w:num>
  <w:num w:numId="120">
    <w:abstractNumId w:val="57"/>
  </w:num>
  <w:num w:numId="121">
    <w:abstractNumId w:val="34"/>
  </w:num>
  <w:num w:numId="122">
    <w:abstractNumId w:val="66"/>
  </w:num>
  <w:num w:numId="123">
    <w:abstractNumId w:val="99"/>
  </w:num>
  <w:num w:numId="124">
    <w:abstractNumId w:val="73"/>
  </w:num>
  <w:num w:numId="125">
    <w:abstractNumId w:val="130"/>
  </w:num>
  <w:num w:numId="126">
    <w:abstractNumId w:val="100"/>
  </w:num>
  <w:num w:numId="127">
    <w:abstractNumId w:val="117"/>
  </w:num>
  <w:num w:numId="128">
    <w:abstractNumId w:val="27"/>
  </w:num>
  <w:num w:numId="129">
    <w:abstractNumId w:val="171"/>
  </w:num>
  <w:num w:numId="130">
    <w:abstractNumId w:val="127"/>
  </w:num>
  <w:num w:numId="131">
    <w:abstractNumId w:val="56"/>
  </w:num>
  <w:num w:numId="132">
    <w:abstractNumId w:val="105"/>
  </w:num>
  <w:num w:numId="133">
    <w:abstractNumId w:val="112"/>
  </w:num>
  <w:num w:numId="134">
    <w:abstractNumId w:val="55"/>
  </w:num>
  <w:num w:numId="135">
    <w:abstractNumId w:val="118"/>
  </w:num>
  <w:num w:numId="136">
    <w:abstractNumId w:val="111"/>
  </w:num>
  <w:num w:numId="137">
    <w:abstractNumId w:val="164"/>
  </w:num>
  <w:num w:numId="138">
    <w:abstractNumId w:val="128"/>
  </w:num>
  <w:num w:numId="139">
    <w:abstractNumId w:val="134"/>
  </w:num>
  <w:num w:numId="140">
    <w:abstractNumId w:val="175"/>
  </w:num>
  <w:num w:numId="141">
    <w:abstractNumId w:val="176"/>
  </w:num>
  <w:num w:numId="142">
    <w:abstractNumId w:val="137"/>
  </w:num>
  <w:num w:numId="143">
    <w:abstractNumId w:val="11"/>
  </w:num>
  <w:num w:numId="144">
    <w:abstractNumId w:val="148"/>
  </w:num>
  <w:num w:numId="145">
    <w:abstractNumId w:val="70"/>
  </w:num>
  <w:num w:numId="146">
    <w:abstractNumId w:val="47"/>
  </w:num>
  <w:num w:numId="147">
    <w:abstractNumId w:val="150"/>
  </w:num>
  <w:num w:numId="148">
    <w:abstractNumId w:val="65"/>
  </w:num>
  <w:num w:numId="149">
    <w:abstractNumId w:val="31"/>
  </w:num>
  <w:num w:numId="150">
    <w:abstractNumId w:val="86"/>
  </w:num>
  <w:num w:numId="151">
    <w:abstractNumId w:val="144"/>
  </w:num>
  <w:num w:numId="152">
    <w:abstractNumId w:val="94"/>
  </w:num>
  <w:num w:numId="153">
    <w:abstractNumId w:val="146"/>
  </w:num>
  <w:num w:numId="154">
    <w:abstractNumId w:val="81"/>
  </w:num>
  <w:num w:numId="155">
    <w:abstractNumId w:val="22"/>
  </w:num>
  <w:num w:numId="156">
    <w:abstractNumId w:val="36"/>
  </w:num>
  <w:num w:numId="157">
    <w:abstractNumId w:val="12"/>
  </w:num>
  <w:num w:numId="158">
    <w:abstractNumId w:val="142"/>
  </w:num>
  <w:num w:numId="159">
    <w:abstractNumId w:val="38"/>
  </w:num>
  <w:num w:numId="160">
    <w:abstractNumId w:val="161"/>
  </w:num>
  <w:num w:numId="161">
    <w:abstractNumId w:val="115"/>
  </w:num>
  <w:num w:numId="162">
    <w:abstractNumId w:val="35"/>
  </w:num>
  <w:num w:numId="163">
    <w:abstractNumId w:val="6"/>
  </w:num>
  <w:num w:numId="164">
    <w:abstractNumId w:val="107"/>
  </w:num>
  <w:num w:numId="165">
    <w:abstractNumId w:val="151"/>
  </w:num>
  <w:num w:numId="166">
    <w:abstractNumId w:val="84"/>
  </w:num>
  <w:num w:numId="167">
    <w:abstractNumId w:val="33"/>
  </w:num>
  <w:num w:numId="16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0"/>
  </w:num>
  <w:num w:numId="173">
    <w:abstractNumId w:val="1"/>
  </w:num>
  <w:num w:numId="174">
    <w:abstractNumId w:val="2"/>
  </w:num>
  <w:num w:numId="175">
    <w:abstractNumId w:val="3"/>
  </w:num>
  <w:num w:numId="176">
    <w:abstractNumId w:val="26"/>
  </w:num>
  <w:num w:numId="177">
    <w:abstractNumId w:val="139"/>
  </w:num>
  <w:num w:numId="178">
    <w:abstractNumId w:val="170"/>
  </w:num>
  <w:num w:numId="179">
    <w:abstractNumId w:val="45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FF5"/>
    <w:rsid w:val="00076D1F"/>
    <w:rsid w:val="000A098A"/>
    <w:rsid w:val="001203BB"/>
    <w:rsid w:val="00174AED"/>
    <w:rsid w:val="00210BA4"/>
    <w:rsid w:val="00212FF5"/>
    <w:rsid w:val="002165D4"/>
    <w:rsid w:val="002E23F2"/>
    <w:rsid w:val="00316E72"/>
    <w:rsid w:val="003B3D35"/>
    <w:rsid w:val="00424577"/>
    <w:rsid w:val="00471E2A"/>
    <w:rsid w:val="00487D12"/>
    <w:rsid w:val="004D3432"/>
    <w:rsid w:val="004F4E88"/>
    <w:rsid w:val="005302B8"/>
    <w:rsid w:val="00580447"/>
    <w:rsid w:val="005A0FB4"/>
    <w:rsid w:val="005A18DB"/>
    <w:rsid w:val="005D61AD"/>
    <w:rsid w:val="005F2184"/>
    <w:rsid w:val="006443D9"/>
    <w:rsid w:val="006A719A"/>
    <w:rsid w:val="0070304A"/>
    <w:rsid w:val="007B349B"/>
    <w:rsid w:val="00813D25"/>
    <w:rsid w:val="00833112"/>
    <w:rsid w:val="00923E3B"/>
    <w:rsid w:val="00993E9D"/>
    <w:rsid w:val="009D2E56"/>
    <w:rsid w:val="00A30F07"/>
    <w:rsid w:val="00AC1A7D"/>
    <w:rsid w:val="00AD013B"/>
    <w:rsid w:val="00D92076"/>
    <w:rsid w:val="00DD6E56"/>
    <w:rsid w:val="00E62182"/>
    <w:rsid w:val="00F6410F"/>
    <w:rsid w:val="00FC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D"/>
  </w:style>
  <w:style w:type="paragraph" w:styleId="2">
    <w:name w:val="heading 2"/>
    <w:basedOn w:val="a"/>
    <w:link w:val="20"/>
    <w:qFormat/>
    <w:rsid w:val="002165D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3B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165D4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4">
    <w:name w:val="No Spacing"/>
    <w:aliases w:val="основа"/>
    <w:link w:val="a5"/>
    <w:uiPriority w:val="1"/>
    <w:qFormat/>
    <w:rsid w:val="002165D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21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165D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165D4"/>
    <w:rPr>
      <w:rFonts w:cs="Times New Roman"/>
    </w:rPr>
  </w:style>
  <w:style w:type="character" w:styleId="a7">
    <w:name w:val="Strong"/>
    <w:qFormat/>
    <w:rsid w:val="002165D4"/>
    <w:rPr>
      <w:b/>
      <w:bCs/>
    </w:rPr>
  </w:style>
  <w:style w:type="table" w:customStyle="1" w:styleId="1">
    <w:name w:val="Сетка таблицы1"/>
    <w:basedOn w:val="a1"/>
    <w:next w:val="a8"/>
    <w:rsid w:val="002165D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1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5A18D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styleId="a9">
    <w:name w:val="Hyperlink"/>
    <w:uiPriority w:val="99"/>
    <w:rsid w:val="005A18D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0FB4"/>
  </w:style>
  <w:style w:type="paragraph" w:styleId="ac">
    <w:name w:val="footer"/>
    <w:basedOn w:val="a"/>
    <w:link w:val="ad"/>
    <w:uiPriority w:val="99"/>
    <w:unhideWhenUsed/>
    <w:rsid w:val="005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0FB4"/>
  </w:style>
  <w:style w:type="paragraph" w:styleId="ae">
    <w:name w:val="Body Text"/>
    <w:basedOn w:val="a"/>
    <w:link w:val="af"/>
    <w:rsid w:val="00580447"/>
    <w:pPr>
      <w:suppressAutoHyphens/>
      <w:spacing w:after="1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8044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Текст1"/>
    <w:basedOn w:val="a"/>
    <w:rsid w:val="00580447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C0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rsid w:val="00FC0EE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4D3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6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5E59-CE14-47A7-ACB2-8AA978D7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17640</Words>
  <Characters>100551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dcterms:created xsi:type="dcterms:W3CDTF">2019-01-19T03:47:00Z</dcterms:created>
  <dcterms:modified xsi:type="dcterms:W3CDTF">2020-01-26T10:12:00Z</dcterms:modified>
</cp:coreProperties>
</file>